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36" w:rsidRDefault="007E3B53" w:rsidP="00042F97">
      <w:pPr>
        <w:spacing w:before="720"/>
        <w:jc w:val="center"/>
        <w:rPr>
          <w:rFonts w:ascii="Calibri" w:eastAsia="Calibri" w:hAnsi="Calibri" w:cs="Calibri"/>
          <w:b/>
          <w:sz w:val="32"/>
          <w:szCs w:val="32"/>
          <w:u w:val="single"/>
        </w:rPr>
      </w:pPr>
      <w:bookmarkStart w:id="0" w:name="_GoBack"/>
      <w:bookmarkEnd w:id="0"/>
      <w:r>
        <w:rPr>
          <w:b/>
          <w:noProof/>
          <w:sz w:val="28"/>
          <w:szCs w:val="28"/>
          <w:u w:val="single"/>
          <w:lang w:val="en-GB" w:eastAsia="en-GB"/>
        </w:rPr>
        <w:drawing>
          <wp:anchor distT="0" distB="0" distL="114300" distR="114300" simplePos="0" relativeHeight="251658240" behindDoc="0" locked="0" layoutInCell="1" allowOverlap="1" wp14:anchorId="1F6963BE" wp14:editId="292426B9">
            <wp:simplePos x="0" y="0"/>
            <wp:positionH relativeFrom="column">
              <wp:posOffset>47625</wp:posOffset>
            </wp:positionH>
            <wp:positionV relativeFrom="paragraph">
              <wp:posOffset>204470</wp:posOffset>
            </wp:positionV>
            <wp:extent cx="831285" cy="835378"/>
            <wp:effectExtent l="0" t="0" r="6985" b="3175"/>
            <wp:wrapNone/>
            <wp:docPr id="6" name="Picture 4" descr="LEVER EDGE PRIMARY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VER EDGE PRIMARY ACADEMY LOGO"/>
                    <pic:cNvPicPr>
                      <a:picLocks noChangeAspect="1" noChangeArrowheads="1"/>
                    </pic:cNvPicPr>
                  </pic:nvPicPr>
                  <pic:blipFill>
                    <a:blip r:embed="rId7" cstate="print"/>
                    <a:srcRect l="3537" t="2657" r="2975"/>
                    <a:stretch>
                      <a:fillRect/>
                    </a:stretch>
                  </pic:blipFill>
                  <pic:spPr bwMode="auto">
                    <a:xfrm>
                      <a:off x="0" y="0"/>
                      <a:ext cx="831285" cy="835378"/>
                    </a:xfrm>
                    <a:prstGeom prst="rect">
                      <a:avLst/>
                    </a:prstGeom>
                    <a:noFill/>
                    <a:ln w="9525">
                      <a:noFill/>
                      <a:miter lim="800000"/>
                      <a:headEnd/>
                      <a:tailEnd/>
                    </a:ln>
                  </pic:spPr>
                </pic:pic>
              </a:graphicData>
            </a:graphic>
          </wp:anchor>
        </w:drawing>
      </w:r>
      <w:r w:rsidR="00FF1ED6" w:rsidRPr="007E3B53">
        <w:rPr>
          <w:rFonts w:ascii="Calibri" w:eastAsia="Calibri" w:hAnsi="Calibri" w:cs="Calibri"/>
          <w:b/>
          <w:sz w:val="32"/>
          <w:szCs w:val="32"/>
          <w:u w:val="single"/>
        </w:rPr>
        <w:t>Single Academy Trust Board Scheme of Delegation</w:t>
      </w:r>
    </w:p>
    <w:p w:rsidR="007E3B53" w:rsidRPr="007E3B53" w:rsidRDefault="007E3B53" w:rsidP="00042F97">
      <w:pPr>
        <w:spacing w:before="93"/>
      </w:pPr>
    </w:p>
    <w:p w:rsidR="00AB2036" w:rsidRDefault="00AB2036" w:rsidP="00042F97">
      <w:pPr>
        <w:spacing w:before="120" w:line="260" w:lineRule="exact"/>
        <w:rPr>
          <w:sz w:val="26"/>
          <w:szCs w:val="26"/>
        </w:rPr>
      </w:pPr>
    </w:p>
    <w:p w:rsidR="00AB2036" w:rsidRDefault="0089636C">
      <w:pPr>
        <w:spacing w:before="4"/>
        <w:ind w:left="113" w:right="8684"/>
        <w:jc w:val="both"/>
        <w:rPr>
          <w:rFonts w:ascii="Calibri" w:eastAsia="Calibri" w:hAnsi="Calibri" w:cs="Calibri"/>
          <w:sz w:val="28"/>
          <w:szCs w:val="28"/>
        </w:rPr>
      </w:pPr>
      <w:r>
        <w:pict>
          <v:group id="_x0000_s3962" style="position:absolute;left:0;text-align:left;margin-left:56.65pt;margin-top:.1pt;width:483.5pt;height:17.15pt;z-index:-251663360;mso-position-horizontal-relative:page" coordorigin="1133,2" coordsize="9670,343">
            <v:shape id="_x0000_s3963" style="position:absolute;left:1133;top:2;width:9670;height:343" coordorigin="1133,2" coordsize="9670,343" path="m1133,345r9669,l10802,2,1133,2r,343xe" fillcolor="#365f91 [2404]" stroked="f">
              <v:path arrowok="t"/>
            </v:shape>
            <w10:wrap anchorx="page"/>
          </v:group>
        </w:pict>
      </w:r>
      <w:r w:rsidR="00FF1ED6">
        <w:rPr>
          <w:rFonts w:ascii="Calibri" w:eastAsia="Calibri" w:hAnsi="Calibri" w:cs="Calibri"/>
          <w:color w:val="FFFFFF"/>
          <w:sz w:val="28"/>
          <w:szCs w:val="28"/>
        </w:rPr>
        <w:t>Introduction</w:t>
      </w:r>
    </w:p>
    <w:p w:rsidR="00AB2036" w:rsidRDefault="00AB2036">
      <w:pPr>
        <w:spacing w:before="5" w:line="260" w:lineRule="exact"/>
        <w:rPr>
          <w:sz w:val="26"/>
          <w:szCs w:val="26"/>
        </w:rPr>
      </w:pPr>
    </w:p>
    <w:p w:rsidR="00AB2036" w:rsidRDefault="00FF1ED6">
      <w:pPr>
        <w:ind w:left="113" w:right="401"/>
        <w:jc w:val="both"/>
        <w:rPr>
          <w:rFonts w:ascii="Calibri" w:eastAsia="Calibri" w:hAnsi="Calibri" w:cs="Calibri"/>
          <w:sz w:val="24"/>
          <w:szCs w:val="24"/>
        </w:rPr>
      </w:pPr>
      <w:r>
        <w:rPr>
          <w:rFonts w:ascii="Calibri" w:eastAsia="Calibri" w:hAnsi="Calibri" w:cs="Calibri"/>
          <w:sz w:val="24"/>
          <w:szCs w:val="24"/>
        </w:rPr>
        <w:t>An  academy  trust’s  board  of  trustees  is  accountable  in  law  for  all  decisions  about  its  academy. However, this does not mean that the full board is required to make all the decisions itself. Many decisions c</w:t>
      </w:r>
      <w:r w:rsidR="005C3483">
        <w:rPr>
          <w:rFonts w:ascii="Calibri" w:eastAsia="Calibri" w:hAnsi="Calibri" w:cs="Calibri"/>
          <w:sz w:val="24"/>
          <w:szCs w:val="24"/>
        </w:rPr>
        <w:t>an be delegated to the Headteacher</w:t>
      </w:r>
      <w:r>
        <w:rPr>
          <w:rFonts w:ascii="Calibri" w:eastAsia="Calibri" w:hAnsi="Calibri" w:cs="Calibri"/>
          <w:sz w:val="24"/>
          <w:szCs w:val="24"/>
        </w:rPr>
        <w:t>, trust board committees and individual trustees. It is vital that the decision to delegate a function is made by the full board of trustees and is recorded. Without such formal delegation, the individual or committee has no power to act.</w:t>
      </w:r>
    </w:p>
    <w:p w:rsidR="00AB2036" w:rsidRDefault="00AB2036">
      <w:pPr>
        <w:spacing w:before="8" w:line="140" w:lineRule="exact"/>
        <w:rPr>
          <w:sz w:val="15"/>
          <w:szCs w:val="15"/>
        </w:rPr>
      </w:pPr>
    </w:p>
    <w:p w:rsidR="00AB2036" w:rsidRDefault="00FF1ED6">
      <w:pPr>
        <w:ind w:left="113" w:right="412"/>
        <w:jc w:val="both"/>
        <w:rPr>
          <w:rFonts w:ascii="Calibri" w:eastAsia="Calibri" w:hAnsi="Calibri" w:cs="Calibri"/>
          <w:sz w:val="24"/>
          <w:szCs w:val="24"/>
        </w:rPr>
      </w:pPr>
      <w:r>
        <w:rPr>
          <w:rFonts w:ascii="Calibri" w:eastAsia="Calibri" w:hAnsi="Calibri" w:cs="Calibri"/>
          <w:sz w:val="24"/>
          <w:szCs w:val="24"/>
        </w:rPr>
        <w:t>What functions the board decides</w:t>
      </w:r>
      <w:r w:rsidR="00AE2F22">
        <w:rPr>
          <w:rFonts w:ascii="Calibri" w:eastAsia="Calibri" w:hAnsi="Calibri" w:cs="Calibri"/>
          <w:sz w:val="24"/>
          <w:szCs w:val="24"/>
        </w:rPr>
        <w:t xml:space="preserve"> to delegate will vary</w:t>
      </w:r>
      <w:r>
        <w:rPr>
          <w:rFonts w:ascii="Calibri" w:eastAsia="Calibri" w:hAnsi="Calibri" w:cs="Calibri"/>
          <w:sz w:val="24"/>
          <w:szCs w:val="24"/>
        </w:rPr>
        <w:t>. Once determined the S</w:t>
      </w:r>
      <w:r w:rsidR="00AE2F22">
        <w:rPr>
          <w:rFonts w:ascii="Calibri" w:eastAsia="Calibri" w:hAnsi="Calibri" w:cs="Calibri"/>
          <w:sz w:val="24"/>
          <w:szCs w:val="24"/>
        </w:rPr>
        <w:t xml:space="preserve">cheme </w:t>
      </w:r>
      <w:r>
        <w:rPr>
          <w:rFonts w:ascii="Calibri" w:eastAsia="Calibri" w:hAnsi="Calibri" w:cs="Calibri"/>
          <w:sz w:val="24"/>
          <w:szCs w:val="24"/>
        </w:rPr>
        <w:t>o</w:t>
      </w:r>
      <w:r w:rsidR="00AE2F22">
        <w:rPr>
          <w:rFonts w:ascii="Calibri" w:eastAsia="Calibri" w:hAnsi="Calibri" w:cs="Calibri"/>
          <w:sz w:val="24"/>
          <w:szCs w:val="24"/>
        </w:rPr>
        <w:t xml:space="preserve">f </w:t>
      </w:r>
      <w:r>
        <w:rPr>
          <w:rFonts w:ascii="Calibri" w:eastAsia="Calibri" w:hAnsi="Calibri" w:cs="Calibri"/>
          <w:sz w:val="24"/>
          <w:szCs w:val="24"/>
        </w:rPr>
        <w:t>D</w:t>
      </w:r>
      <w:r w:rsidR="00AE2F22">
        <w:rPr>
          <w:rFonts w:ascii="Calibri" w:eastAsia="Calibri" w:hAnsi="Calibri" w:cs="Calibri"/>
          <w:sz w:val="24"/>
          <w:szCs w:val="24"/>
        </w:rPr>
        <w:t>elegation</w:t>
      </w:r>
      <w:r>
        <w:rPr>
          <w:rFonts w:ascii="Calibri" w:eastAsia="Calibri" w:hAnsi="Calibri" w:cs="Calibri"/>
          <w:sz w:val="24"/>
          <w:szCs w:val="24"/>
        </w:rPr>
        <w:t xml:space="preserve"> must be published on the trust website.</w:t>
      </w:r>
    </w:p>
    <w:p w:rsidR="00AB2036" w:rsidRDefault="00AB2036">
      <w:pPr>
        <w:spacing w:before="3" w:line="160" w:lineRule="exact"/>
        <w:rPr>
          <w:sz w:val="16"/>
          <w:szCs w:val="16"/>
        </w:rPr>
      </w:pPr>
    </w:p>
    <w:p w:rsidR="00AB2036" w:rsidRDefault="0089636C" w:rsidP="007E3B53">
      <w:pPr>
        <w:ind w:left="113" w:right="4550"/>
        <w:jc w:val="both"/>
        <w:rPr>
          <w:rFonts w:ascii="Calibri" w:eastAsia="Calibri" w:hAnsi="Calibri" w:cs="Calibri"/>
          <w:sz w:val="28"/>
          <w:szCs w:val="28"/>
        </w:rPr>
      </w:pPr>
      <w:r>
        <w:pict>
          <v:group id="_x0000_s3960" style="position:absolute;left:0;text-align:left;margin-left:56.65pt;margin-top:0;width:483.5pt;height:17.05pt;z-index:-251662336;mso-position-horizontal-relative:page" coordorigin="1133" coordsize="9670,341">
            <v:shape id="_x0000_s3961" style="position:absolute;left:1133;width:9670;height:341" coordorigin="1133" coordsize="9670,341" path="m1133,341r9669,l10802,,1133,r,341xe" fillcolor="#365f91 [2404]" stroked="f">
              <v:path arrowok="t"/>
            </v:shape>
            <w10:wrap anchorx="page"/>
          </v:group>
        </w:pict>
      </w:r>
      <w:r w:rsidR="007E3B53">
        <w:rPr>
          <w:rFonts w:ascii="Calibri" w:eastAsia="Calibri" w:hAnsi="Calibri" w:cs="Calibri"/>
          <w:color w:val="FFFFFF"/>
          <w:sz w:val="28"/>
          <w:szCs w:val="28"/>
        </w:rPr>
        <w:t>The Purpose of Scheme of D</w:t>
      </w:r>
      <w:r w:rsidR="00FF1ED6">
        <w:rPr>
          <w:rFonts w:ascii="Calibri" w:eastAsia="Calibri" w:hAnsi="Calibri" w:cs="Calibri"/>
          <w:color w:val="FFFFFF"/>
          <w:sz w:val="28"/>
          <w:szCs w:val="28"/>
        </w:rPr>
        <w:t>elegation</w:t>
      </w:r>
    </w:p>
    <w:p w:rsidR="00AB2036" w:rsidRDefault="00AB2036">
      <w:pPr>
        <w:spacing w:before="11" w:line="280" w:lineRule="exact"/>
        <w:rPr>
          <w:sz w:val="28"/>
          <w:szCs w:val="28"/>
        </w:rPr>
      </w:pPr>
    </w:p>
    <w:p w:rsidR="00AB2036" w:rsidRDefault="00AE2F22">
      <w:pPr>
        <w:ind w:left="113" w:right="403"/>
        <w:jc w:val="both"/>
        <w:rPr>
          <w:rFonts w:ascii="Calibri" w:eastAsia="Calibri" w:hAnsi="Calibri" w:cs="Calibri"/>
          <w:sz w:val="24"/>
          <w:szCs w:val="24"/>
        </w:rPr>
      </w:pPr>
      <w:r>
        <w:rPr>
          <w:rFonts w:ascii="Calibri" w:eastAsia="Calibri" w:hAnsi="Calibri" w:cs="Calibri"/>
          <w:sz w:val="24"/>
          <w:szCs w:val="24"/>
        </w:rPr>
        <w:t xml:space="preserve">A Scheme of Delegation </w:t>
      </w:r>
      <w:r w:rsidR="00FF1ED6">
        <w:rPr>
          <w:rFonts w:ascii="Calibri" w:eastAsia="Calibri" w:hAnsi="Calibri" w:cs="Calibri"/>
          <w:sz w:val="24"/>
          <w:szCs w:val="24"/>
        </w:rPr>
        <w:t>is the key document defining which functions have been delegated and to whom. It should be a simple yet systematic way of ensuring members, trustees, committees and individuals  are  clear  about  who  has  responsibility  for  making  which  decisions  in  the  trust.  This overarching S</w:t>
      </w:r>
      <w:r>
        <w:rPr>
          <w:rFonts w:ascii="Calibri" w:eastAsia="Calibri" w:hAnsi="Calibri" w:cs="Calibri"/>
          <w:sz w:val="24"/>
          <w:szCs w:val="24"/>
        </w:rPr>
        <w:t xml:space="preserve">cheme </w:t>
      </w:r>
      <w:r w:rsidR="00FF1ED6">
        <w:rPr>
          <w:rFonts w:ascii="Calibri" w:eastAsia="Calibri" w:hAnsi="Calibri" w:cs="Calibri"/>
          <w:sz w:val="24"/>
          <w:szCs w:val="24"/>
        </w:rPr>
        <w:t>o</w:t>
      </w:r>
      <w:r>
        <w:rPr>
          <w:rFonts w:ascii="Calibri" w:eastAsia="Calibri" w:hAnsi="Calibri" w:cs="Calibri"/>
          <w:sz w:val="24"/>
          <w:szCs w:val="24"/>
        </w:rPr>
        <w:t xml:space="preserve">f </w:t>
      </w:r>
      <w:r w:rsidR="00FF1ED6">
        <w:rPr>
          <w:rFonts w:ascii="Calibri" w:eastAsia="Calibri" w:hAnsi="Calibri" w:cs="Calibri"/>
          <w:sz w:val="24"/>
          <w:szCs w:val="24"/>
        </w:rPr>
        <w:t>D</w:t>
      </w:r>
      <w:r>
        <w:rPr>
          <w:rFonts w:ascii="Calibri" w:eastAsia="Calibri" w:hAnsi="Calibri" w:cs="Calibri"/>
          <w:sz w:val="24"/>
          <w:szCs w:val="24"/>
        </w:rPr>
        <w:t>elegation</w:t>
      </w:r>
      <w:r w:rsidR="00FF1ED6">
        <w:rPr>
          <w:rFonts w:ascii="Calibri" w:eastAsia="Calibri" w:hAnsi="Calibri" w:cs="Calibri"/>
          <w:sz w:val="24"/>
          <w:szCs w:val="24"/>
        </w:rPr>
        <w:t xml:space="preserve"> covering all decision making in the trust should no</w:t>
      </w:r>
      <w:r>
        <w:rPr>
          <w:rFonts w:ascii="Calibri" w:eastAsia="Calibri" w:hAnsi="Calibri" w:cs="Calibri"/>
          <w:sz w:val="24"/>
          <w:szCs w:val="24"/>
        </w:rPr>
        <w:t>t be confused with the written S</w:t>
      </w:r>
      <w:r w:rsidR="00FF1ED6">
        <w:rPr>
          <w:rFonts w:ascii="Calibri" w:eastAsia="Calibri" w:hAnsi="Calibri" w:cs="Calibri"/>
          <w:sz w:val="24"/>
          <w:szCs w:val="24"/>
        </w:rPr>
        <w:t>che</w:t>
      </w:r>
      <w:r>
        <w:rPr>
          <w:rFonts w:ascii="Calibri" w:eastAsia="Calibri" w:hAnsi="Calibri" w:cs="Calibri"/>
          <w:sz w:val="24"/>
          <w:szCs w:val="24"/>
        </w:rPr>
        <w:t>me of D</w:t>
      </w:r>
      <w:r w:rsidR="00FF1ED6">
        <w:rPr>
          <w:rFonts w:ascii="Calibri" w:eastAsia="Calibri" w:hAnsi="Calibri" w:cs="Calibri"/>
          <w:sz w:val="24"/>
          <w:szCs w:val="24"/>
        </w:rPr>
        <w:t>elegation of financial powers referred to in the Academies Financial Handbook.</w:t>
      </w:r>
    </w:p>
    <w:p w:rsidR="00AB2036" w:rsidRDefault="00AB2036">
      <w:pPr>
        <w:spacing w:before="13" w:line="280" w:lineRule="exact"/>
        <w:rPr>
          <w:sz w:val="28"/>
          <w:szCs w:val="28"/>
        </w:rPr>
      </w:pPr>
    </w:p>
    <w:p w:rsidR="00AB2036" w:rsidRDefault="00FF1ED6">
      <w:pPr>
        <w:ind w:left="113" w:right="401"/>
        <w:jc w:val="both"/>
        <w:rPr>
          <w:rFonts w:ascii="Calibri" w:eastAsia="Calibri" w:hAnsi="Calibri" w:cs="Calibri"/>
          <w:sz w:val="24"/>
          <w:szCs w:val="24"/>
        </w:rPr>
      </w:pPr>
      <w:r>
        <w:rPr>
          <w:rFonts w:ascii="Calibri" w:eastAsia="Calibri" w:hAnsi="Calibri" w:cs="Calibri"/>
          <w:sz w:val="24"/>
          <w:szCs w:val="24"/>
        </w:rPr>
        <w:t xml:space="preserve">Deciding what to retain at trustee level and what to delegate will vary from trust to trust. The detail will not be set out </w:t>
      </w:r>
      <w:r w:rsidR="00AE2F22">
        <w:rPr>
          <w:rFonts w:ascii="Calibri" w:eastAsia="Calibri" w:hAnsi="Calibri" w:cs="Calibri"/>
          <w:sz w:val="24"/>
          <w:szCs w:val="24"/>
        </w:rPr>
        <w:t xml:space="preserve">in the articles of association or </w:t>
      </w:r>
      <w:r>
        <w:rPr>
          <w:rFonts w:ascii="Calibri" w:eastAsia="Calibri" w:hAnsi="Calibri" w:cs="Calibri"/>
          <w:sz w:val="24"/>
          <w:szCs w:val="24"/>
        </w:rPr>
        <w:t>the academy trusts governing document. This is why it is critical that the academy trust agree a S</w:t>
      </w:r>
      <w:r w:rsidR="00AE2F22">
        <w:rPr>
          <w:rFonts w:ascii="Calibri" w:eastAsia="Calibri" w:hAnsi="Calibri" w:cs="Calibri"/>
          <w:sz w:val="24"/>
          <w:szCs w:val="24"/>
        </w:rPr>
        <w:t xml:space="preserve">cheme </w:t>
      </w:r>
      <w:r>
        <w:rPr>
          <w:rFonts w:ascii="Calibri" w:eastAsia="Calibri" w:hAnsi="Calibri" w:cs="Calibri"/>
          <w:sz w:val="24"/>
          <w:szCs w:val="24"/>
        </w:rPr>
        <w:t>o</w:t>
      </w:r>
      <w:r w:rsidR="00AE2F22">
        <w:rPr>
          <w:rFonts w:ascii="Calibri" w:eastAsia="Calibri" w:hAnsi="Calibri" w:cs="Calibri"/>
          <w:sz w:val="24"/>
          <w:szCs w:val="24"/>
        </w:rPr>
        <w:t xml:space="preserve">f </w:t>
      </w:r>
      <w:r>
        <w:rPr>
          <w:rFonts w:ascii="Calibri" w:eastAsia="Calibri" w:hAnsi="Calibri" w:cs="Calibri"/>
          <w:sz w:val="24"/>
          <w:szCs w:val="24"/>
        </w:rPr>
        <w:t>D</w:t>
      </w:r>
      <w:r w:rsidR="00AE2F22">
        <w:rPr>
          <w:rFonts w:ascii="Calibri" w:eastAsia="Calibri" w:hAnsi="Calibri" w:cs="Calibri"/>
          <w:sz w:val="24"/>
          <w:szCs w:val="24"/>
        </w:rPr>
        <w:t>elegation</w:t>
      </w:r>
      <w:r>
        <w:rPr>
          <w:rFonts w:ascii="Calibri" w:eastAsia="Calibri" w:hAnsi="Calibri" w:cs="Calibri"/>
          <w:sz w:val="24"/>
          <w:szCs w:val="24"/>
        </w:rPr>
        <w:t xml:space="preserve"> that explicitly establishes who makes which decisions, and ensures this is clear to all. A detailed yet clear S</w:t>
      </w:r>
      <w:r w:rsidR="00AE2F22">
        <w:rPr>
          <w:rFonts w:ascii="Calibri" w:eastAsia="Calibri" w:hAnsi="Calibri" w:cs="Calibri"/>
          <w:sz w:val="24"/>
          <w:szCs w:val="24"/>
        </w:rPr>
        <w:t xml:space="preserve">cheme </w:t>
      </w:r>
      <w:r>
        <w:rPr>
          <w:rFonts w:ascii="Calibri" w:eastAsia="Calibri" w:hAnsi="Calibri" w:cs="Calibri"/>
          <w:sz w:val="24"/>
          <w:szCs w:val="24"/>
        </w:rPr>
        <w:t>o</w:t>
      </w:r>
      <w:r w:rsidR="00AE2F22">
        <w:rPr>
          <w:rFonts w:ascii="Calibri" w:eastAsia="Calibri" w:hAnsi="Calibri" w:cs="Calibri"/>
          <w:sz w:val="24"/>
          <w:szCs w:val="24"/>
        </w:rPr>
        <w:t xml:space="preserve">f </w:t>
      </w:r>
      <w:r>
        <w:rPr>
          <w:rFonts w:ascii="Calibri" w:eastAsia="Calibri" w:hAnsi="Calibri" w:cs="Calibri"/>
          <w:sz w:val="24"/>
          <w:szCs w:val="24"/>
        </w:rPr>
        <w:t>D</w:t>
      </w:r>
      <w:r w:rsidR="00AE2F22">
        <w:rPr>
          <w:rFonts w:ascii="Calibri" w:eastAsia="Calibri" w:hAnsi="Calibri" w:cs="Calibri"/>
          <w:sz w:val="24"/>
          <w:szCs w:val="24"/>
        </w:rPr>
        <w:t>elegation</w:t>
      </w:r>
      <w:r>
        <w:rPr>
          <w:rFonts w:ascii="Calibri" w:eastAsia="Calibri" w:hAnsi="Calibri" w:cs="Calibri"/>
          <w:sz w:val="24"/>
          <w:szCs w:val="24"/>
        </w:rPr>
        <w:t xml:space="preserve"> can help prevent co</w:t>
      </w:r>
      <w:r w:rsidR="00AE2F22">
        <w:rPr>
          <w:rFonts w:ascii="Calibri" w:eastAsia="Calibri" w:hAnsi="Calibri" w:cs="Calibri"/>
          <w:sz w:val="24"/>
          <w:szCs w:val="24"/>
        </w:rPr>
        <w:t xml:space="preserve">nfusion or </w:t>
      </w:r>
      <w:r>
        <w:rPr>
          <w:rFonts w:ascii="Calibri" w:eastAsia="Calibri" w:hAnsi="Calibri" w:cs="Calibri"/>
          <w:sz w:val="24"/>
          <w:szCs w:val="24"/>
        </w:rPr>
        <w:t>misunderstanding</w:t>
      </w:r>
      <w:r w:rsidR="00AE2F22">
        <w:rPr>
          <w:rFonts w:ascii="Calibri" w:eastAsia="Calibri" w:hAnsi="Calibri" w:cs="Calibri"/>
          <w:sz w:val="24"/>
          <w:szCs w:val="24"/>
        </w:rPr>
        <w:t>s arising,</w:t>
      </w:r>
      <w:r>
        <w:rPr>
          <w:rFonts w:ascii="Calibri" w:eastAsia="Calibri" w:hAnsi="Calibri" w:cs="Calibri"/>
          <w:sz w:val="24"/>
          <w:szCs w:val="24"/>
        </w:rPr>
        <w:t xml:space="preserve"> which has the propensity to lead to a loss of trust and damaged working relationships.</w:t>
      </w:r>
    </w:p>
    <w:p w:rsidR="00AB2036" w:rsidRDefault="00AB2036">
      <w:pPr>
        <w:spacing w:before="9" w:line="280" w:lineRule="exact"/>
        <w:rPr>
          <w:sz w:val="28"/>
          <w:szCs w:val="28"/>
        </w:rPr>
      </w:pPr>
    </w:p>
    <w:p w:rsidR="00AB2036" w:rsidRDefault="0089636C" w:rsidP="007E3B53">
      <w:pPr>
        <w:spacing w:before="4"/>
        <w:ind w:left="113" w:right="6534"/>
        <w:rPr>
          <w:rFonts w:ascii="Calibri" w:eastAsia="Calibri" w:hAnsi="Calibri" w:cs="Calibri"/>
          <w:sz w:val="28"/>
          <w:szCs w:val="28"/>
        </w:rPr>
      </w:pPr>
      <w:r>
        <w:pict>
          <v:group id="_x0000_s3958" style="position:absolute;left:0;text-align:left;margin-left:56.65pt;margin-top:.1pt;width:483.5pt;height:17.15pt;z-index:-251661312;mso-position-horizontal-relative:page" coordorigin="1133,2" coordsize="9670,343">
            <v:shape id="_x0000_s3959" style="position:absolute;left:1133;top:2;width:9670;height:343" coordorigin="1133,2" coordsize="9670,343" path="m1133,345r9669,l10802,2,1133,2r,343xe" fillcolor="#365f91 [2404]" stroked="f">
              <v:path arrowok="t"/>
            </v:shape>
            <w10:wrap anchorx="page"/>
          </v:group>
        </w:pict>
      </w:r>
      <w:r w:rsidR="007E3B53">
        <w:rPr>
          <w:rFonts w:ascii="Calibri" w:eastAsia="Calibri" w:hAnsi="Calibri" w:cs="Calibri"/>
          <w:color w:val="FFFFFF"/>
          <w:sz w:val="28"/>
          <w:szCs w:val="28"/>
        </w:rPr>
        <w:t>Format, S</w:t>
      </w:r>
      <w:r w:rsidR="00FF1ED6">
        <w:rPr>
          <w:rFonts w:ascii="Calibri" w:eastAsia="Calibri" w:hAnsi="Calibri" w:cs="Calibri"/>
          <w:color w:val="FFFFFF"/>
          <w:sz w:val="28"/>
          <w:szCs w:val="28"/>
        </w:rPr>
        <w:t>tructure and</w:t>
      </w:r>
      <w:r w:rsidR="007E3B53">
        <w:rPr>
          <w:rFonts w:ascii="Calibri" w:eastAsia="Calibri" w:hAnsi="Calibri" w:cs="Calibri"/>
          <w:color w:val="FFFFFF"/>
          <w:sz w:val="28"/>
          <w:szCs w:val="28"/>
        </w:rPr>
        <w:t xml:space="preserve"> Clarity </w:t>
      </w:r>
    </w:p>
    <w:p w:rsidR="00AB2036" w:rsidRDefault="00AB2036">
      <w:pPr>
        <w:spacing w:before="14" w:line="280" w:lineRule="exact"/>
        <w:rPr>
          <w:sz w:val="28"/>
          <w:szCs w:val="28"/>
        </w:rPr>
      </w:pPr>
    </w:p>
    <w:p w:rsidR="00AB2036" w:rsidRDefault="00FF1ED6">
      <w:pPr>
        <w:ind w:left="113" w:right="402"/>
        <w:jc w:val="both"/>
        <w:rPr>
          <w:rFonts w:ascii="Calibri" w:eastAsia="Calibri" w:hAnsi="Calibri" w:cs="Calibri"/>
          <w:sz w:val="24"/>
          <w:szCs w:val="24"/>
        </w:rPr>
      </w:pPr>
      <w:r>
        <w:rPr>
          <w:rFonts w:ascii="Calibri" w:eastAsia="Calibri" w:hAnsi="Calibri" w:cs="Calibri"/>
          <w:sz w:val="24"/>
          <w:szCs w:val="24"/>
        </w:rPr>
        <w:t xml:space="preserve">While schemes will vary from trust to trust depending on whether they are a single academy trust, a small Multi-academy trust (MAT), a medium MAT or large MAT covering a wider geographical area, there are basic principles to follow. Each of NGA’s model schemes aims to clarify </w:t>
      </w:r>
      <w:r w:rsidR="00406648">
        <w:rPr>
          <w:rFonts w:ascii="Calibri" w:eastAsia="Calibri" w:hAnsi="Calibri" w:cs="Calibri"/>
          <w:sz w:val="24"/>
          <w:szCs w:val="24"/>
        </w:rPr>
        <w:t>decision-making</w:t>
      </w:r>
      <w:r>
        <w:rPr>
          <w:rFonts w:ascii="Calibri" w:eastAsia="Calibri" w:hAnsi="Calibri" w:cs="Calibri"/>
          <w:sz w:val="24"/>
          <w:szCs w:val="24"/>
        </w:rPr>
        <w:t xml:space="preserve"> and lines of accountability in a simple, succinct and clear format and as </w:t>
      </w:r>
      <w:r w:rsidR="00406648">
        <w:rPr>
          <w:rFonts w:ascii="Calibri" w:eastAsia="Calibri" w:hAnsi="Calibri" w:cs="Calibri"/>
          <w:sz w:val="24"/>
          <w:szCs w:val="24"/>
        </w:rPr>
        <w:t>such,</w:t>
      </w:r>
      <w:r>
        <w:rPr>
          <w:rFonts w:ascii="Calibri" w:eastAsia="Calibri" w:hAnsi="Calibri" w:cs="Calibri"/>
          <w:sz w:val="24"/>
          <w:szCs w:val="24"/>
        </w:rPr>
        <w:t xml:space="preserve"> each model includes:</w:t>
      </w:r>
    </w:p>
    <w:p w:rsidR="007E3B53" w:rsidRPr="007E3B53" w:rsidRDefault="00FF1ED6" w:rsidP="007E3B53">
      <w:pPr>
        <w:pStyle w:val="ListParagraph"/>
        <w:numPr>
          <w:ilvl w:val="0"/>
          <w:numId w:val="2"/>
        </w:numPr>
        <w:spacing w:line="340" w:lineRule="exact"/>
        <w:rPr>
          <w:rFonts w:ascii="Calibri" w:eastAsia="Calibri" w:hAnsi="Calibri" w:cs="Calibri"/>
          <w:sz w:val="24"/>
          <w:szCs w:val="24"/>
        </w:rPr>
      </w:pPr>
      <w:r w:rsidRPr="007E3B53">
        <w:rPr>
          <w:rFonts w:ascii="Calibri" w:eastAsia="Calibri" w:hAnsi="Calibri" w:cs="Calibri"/>
          <w:color w:val="000000"/>
          <w:position w:val="-1"/>
          <w:sz w:val="24"/>
          <w:szCs w:val="24"/>
        </w:rPr>
        <w:t>A short paragraph of text which outlines the structure</w:t>
      </w:r>
    </w:p>
    <w:p w:rsidR="007E3B53" w:rsidRPr="007E3B53" w:rsidRDefault="00FF1ED6" w:rsidP="007E3B53">
      <w:pPr>
        <w:pStyle w:val="ListParagraph"/>
        <w:numPr>
          <w:ilvl w:val="0"/>
          <w:numId w:val="2"/>
        </w:numPr>
        <w:spacing w:line="340" w:lineRule="exact"/>
        <w:rPr>
          <w:rFonts w:ascii="Calibri" w:eastAsia="Calibri" w:hAnsi="Calibri" w:cs="Calibri"/>
          <w:sz w:val="24"/>
          <w:szCs w:val="24"/>
        </w:rPr>
      </w:pPr>
      <w:r w:rsidRPr="007E3B53">
        <w:rPr>
          <w:rFonts w:ascii="Calibri" w:eastAsia="Calibri" w:hAnsi="Calibri" w:cs="Calibri"/>
          <w:color w:val="000000"/>
          <w:position w:val="-1"/>
          <w:sz w:val="24"/>
          <w:szCs w:val="24"/>
        </w:rPr>
        <w:t>A structure diagram which shows the layers of governance and reporting structures</w:t>
      </w:r>
    </w:p>
    <w:p w:rsidR="007E3B53" w:rsidRPr="007E3B53" w:rsidRDefault="00FF1ED6" w:rsidP="007E3B53">
      <w:pPr>
        <w:pStyle w:val="ListParagraph"/>
        <w:numPr>
          <w:ilvl w:val="0"/>
          <w:numId w:val="2"/>
        </w:numPr>
        <w:spacing w:line="340" w:lineRule="exact"/>
        <w:rPr>
          <w:rFonts w:ascii="Calibri" w:eastAsia="Calibri" w:hAnsi="Calibri" w:cs="Calibri"/>
          <w:sz w:val="24"/>
          <w:szCs w:val="24"/>
        </w:rPr>
      </w:pPr>
      <w:r w:rsidRPr="007E3B53">
        <w:rPr>
          <w:rFonts w:ascii="Calibri" w:eastAsia="Calibri" w:hAnsi="Calibri" w:cs="Calibri"/>
          <w:color w:val="000000"/>
          <w:position w:val="-1"/>
          <w:sz w:val="24"/>
          <w:szCs w:val="24"/>
        </w:rPr>
        <w:t>A short paragraph of text which outlines the structure</w:t>
      </w:r>
    </w:p>
    <w:p w:rsidR="007E3B53" w:rsidRPr="007E3B53" w:rsidRDefault="00FF1ED6" w:rsidP="007E3B53">
      <w:pPr>
        <w:pStyle w:val="ListParagraph"/>
        <w:numPr>
          <w:ilvl w:val="0"/>
          <w:numId w:val="2"/>
        </w:numPr>
        <w:spacing w:line="340" w:lineRule="exact"/>
        <w:rPr>
          <w:rFonts w:ascii="Calibri" w:eastAsia="Calibri" w:hAnsi="Calibri" w:cs="Calibri"/>
          <w:sz w:val="24"/>
          <w:szCs w:val="24"/>
        </w:rPr>
      </w:pPr>
      <w:r w:rsidRPr="007E3B53">
        <w:rPr>
          <w:rFonts w:ascii="Calibri" w:eastAsia="Calibri" w:hAnsi="Calibri" w:cs="Calibri"/>
          <w:color w:val="000000"/>
          <w:position w:val="-1"/>
          <w:sz w:val="24"/>
          <w:szCs w:val="24"/>
        </w:rPr>
        <w:t>Details on roles and responsibilities</w:t>
      </w:r>
    </w:p>
    <w:p w:rsidR="00AB2036" w:rsidRPr="007E3B53" w:rsidRDefault="00FF1ED6" w:rsidP="007E3B53">
      <w:pPr>
        <w:pStyle w:val="ListParagraph"/>
        <w:numPr>
          <w:ilvl w:val="0"/>
          <w:numId w:val="2"/>
        </w:numPr>
        <w:spacing w:line="340" w:lineRule="exact"/>
        <w:rPr>
          <w:rFonts w:ascii="Calibri" w:eastAsia="Calibri" w:hAnsi="Calibri" w:cs="Calibri"/>
          <w:sz w:val="24"/>
          <w:szCs w:val="24"/>
        </w:rPr>
      </w:pPr>
      <w:r w:rsidRPr="007E3B53">
        <w:rPr>
          <w:rFonts w:ascii="Calibri" w:eastAsia="Calibri" w:hAnsi="Calibri" w:cs="Calibri"/>
          <w:color w:val="000000"/>
          <w:position w:val="-1"/>
          <w:sz w:val="24"/>
          <w:szCs w:val="24"/>
        </w:rPr>
        <w:t>A  grid  format,  with  columns  for  each  layer  of  governance  which  enables  stakeholders  to</w:t>
      </w:r>
    </w:p>
    <w:p w:rsidR="007E3B53" w:rsidRDefault="007E3B53" w:rsidP="007E3B53">
      <w:pPr>
        <w:ind w:right="406"/>
        <w:jc w:val="both"/>
        <w:rPr>
          <w:rFonts w:ascii="Calibri" w:eastAsia="Calibri" w:hAnsi="Calibri" w:cs="Calibri"/>
          <w:sz w:val="24"/>
          <w:szCs w:val="24"/>
        </w:rPr>
      </w:pPr>
      <w:r>
        <w:rPr>
          <w:rFonts w:ascii="Calibri" w:eastAsia="Calibri" w:hAnsi="Calibri" w:cs="Calibri"/>
          <w:sz w:val="24"/>
          <w:szCs w:val="24"/>
        </w:rPr>
        <w:t xml:space="preserve">             </w:t>
      </w:r>
      <w:r w:rsidR="00FF1ED6">
        <w:rPr>
          <w:rFonts w:ascii="Calibri" w:eastAsia="Calibri" w:hAnsi="Calibri" w:cs="Calibri"/>
          <w:sz w:val="24"/>
          <w:szCs w:val="24"/>
        </w:rPr>
        <w:t xml:space="preserve">quickly determine who has the power to take which decisions within the trust. The grid is in </w:t>
      </w:r>
      <w:r>
        <w:rPr>
          <w:rFonts w:ascii="Calibri" w:eastAsia="Calibri" w:hAnsi="Calibri" w:cs="Calibri"/>
          <w:sz w:val="24"/>
          <w:szCs w:val="24"/>
        </w:rPr>
        <w:t xml:space="preserve">   </w:t>
      </w:r>
    </w:p>
    <w:p w:rsidR="007E3B53" w:rsidRDefault="007E3B53" w:rsidP="007E3B53">
      <w:pPr>
        <w:ind w:right="406"/>
        <w:jc w:val="both"/>
        <w:rPr>
          <w:rFonts w:ascii="Calibri" w:eastAsia="Calibri" w:hAnsi="Calibri" w:cs="Calibri"/>
          <w:sz w:val="24"/>
          <w:szCs w:val="24"/>
        </w:rPr>
      </w:pPr>
      <w:r>
        <w:rPr>
          <w:rFonts w:ascii="Calibri" w:eastAsia="Calibri" w:hAnsi="Calibri" w:cs="Calibri"/>
          <w:sz w:val="24"/>
          <w:szCs w:val="24"/>
        </w:rPr>
        <w:t xml:space="preserve">             </w:t>
      </w:r>
      <w:r w:rsidR="00FF1ED6">
        <w:rPr>
          <w:rFonts w:ascii="Calibri" w:eastAsia="Calibri" w:hAnsi="Calibri" w:cs="Calibri"/>
          <w:sz w:val="24"/>
          <w:szCs w:val="24"/>
        </w:rPr>
        <w:t xml:space="preserve">four key areas to reflect both the governance framework and the three core functions of the </w:t>
      </w:r>
    </w:p>
    <w:p w:rsidR="00AB2036" w:rsidRDefault="007E3B53" w:rsidP="0041338A">
      <w:pPr>
        <w:spacing w:after="240"/>
        <w:ind w:right="406"/>
        <w:jc w:val="both"/>
        <w:rPr>
          <w:rFonts w:ascii="Calibri" w:eastAsia="Calibri" w:hAnsi="Calibri" w:cs="Calibri"/>
          <w:sz w:val="24"/>
          <w:szCs w:val="24"/>
        </w:rPr>
      </w:pPr>
      <w:r>
        <w:rPr>
          <w:rFonts w:ascii="Calibri" w:eastAsia="Calibri" w:hAnsi="Calibri" w:cs="Calibri"/>
          <w:sz w:val="24"/>
          <w:szCs w:val="24"/>
        </w:rPr>
        <w:t xml:space="preserve">             </w:t>
      </w:r>
      <w:r w:rsidR="00FF1ED6">
        <w:rPr>
          <w:rFonts w:ascii="Calibri" w:eastAsia="Calibri" w:hAnsi="Calibri" w:cs="Calibri"/>
          <w:sz w:val="24"/>
          <w:szCs w:val="24"/>
        </w:rPr>
        <w:t>governing board:</w:t>
      </w:r>
    </w:p>
    <w:p w:rsidR="00AB2036" w:rsidRPr="0041338A" w:rsidRDefault="00FF1ED6" w:rsidP="007E3B53">
      <w:pPr>
        <w:spacing w:before="2"/>
        <w:ind w:right="6209"/>
        <w:jc w:val="both"/>
        <w:rPr>
          <w:rFonts w:ascii="Calibri" w:eastAsia="Calibri" w:hAnsi="Calibri" w:cs="Calibri"/>
          <w:b/>
          <w:color w:val="0070C0"/>
          <w:sz w:val="24"/>
          <w:szCs w:val="24"/>
        </w:rPr>
      </w:pPr>
      <w:r w:rsidRPr="0041338A">
        <w:rPr>
          <w:rFonts w:ascii="Calibri" w:eastAsia="Calibri" w:hAnsi="Calibri" w:cs="Calibri"/>
          <w:b/>
          <w:color w:val="0070C0"/>
          <w:sz w:val="24"/>
          <w:szCs w:val="24"/>
        </w:rPr>
        <w:t xml:space="preserve">1.     </w:t>
      </w:r>
      <w:r w:rsidR="00687BC0">
        <w:rPr>
          <w:rFonts w:ascii="Calibri" w:eastAsia="Calibri" w:hAnsi="Calibri" w:cs="Calibri"/>
          <w:b/>
          <w:color w:val="0070C0"/>
          <w:sz w:val="24"/>
          <w:szCs w:val="24"/>
        </w:rPr>
        <w:t>The Governance F</w:t>
      </w:r>
      <w:r w:rsidRPr="0041338A">
        <w:rPr>
          <w:rFonts w:ascii="Calibri" w:eastAsia="Calibri" w:hAnsi="Calibri" w:cs="Calibri"/>
          <w:b/>
          <w:color w:val="0070C0"/>
          <w:sz w:val="24"/>
          <w:szCs w:val="24"/>
        </w:rPr>
        <w:t>ramework:</w:t>
      </w:r>
    </w:p>
    <w:p w:rsidR="00AB2036" w:rsidRDefault="00FF1ED6" w:rsidP="007E3B53">
      <w:pPr>
        <w:ind w:firstLine="720"/>
        <w:rPr>
          <w:rFonts w:ascii="Calibri" w:eastAsia="Calibri" w:hAnsi="Calibri" w:cs="Calibri"/>
          <w:sz w:val="24"/>
          <w:szCs w:val="24"/>
        </w:rPr>
      </w:pPr>
      <w:r>
        <w:rPr>
          <w:rFonts w:ascii="Calibri" w:eastAsia="Calibri" w:hAnsi="Calibri" w:cs="Calibri"/>
          <w:color w:val="FC30FC"/>
          <w:sz w:val="24"/>
          <w:szCs w:val="24"/>
        </w:rPr>
        <w:t>a.       People</w:t>
      </w:r>
    </w:p>
    <w:p w:rsidR="00AB2036" w:rsidRDefault="00FF1ED6" w:rsidP="007E3B53">
      <w:pPr>
        <w:spacing w:line="280" w:lineRule="exact"/>
        <w:ind w:firstLine="720"/>
        <w:rPr>
          <w:rFonts w:ascii="Calibri" w:eastAsia="Calibri" w:hAnsi="Calibri" w:cs="Calibri"/>
          <w:sz w:val="24"/>
          <w:szCs w:val="24"/>
        </w:rPr>
      </w:pPr>
      <w:r>
        <w:rPr>
          <w:rFonts w:ascii="Calibri" w:eastAsia="Calibri" w:hAnsi="Calibri" w:cs="Calibri"/>
          <w:color w:val="FC30FC"/>
          <w:position w:val="1"/>
          <w:sz w:val="24"/>
          <w:szCs w:val="24"/>
        </w:rPr>
        <w:t xml:space="preserve">b.       </w:t>
      </w:r>
      <w:r w:rsidR="00BC3A91">
        <w:rPr>
          <w:rFonts w:ascii="Calibri" w:eastAsia="Calibri" w:hAnsi="Calibri" w:cs="Calibri"/>
          <w:color w:val="FC30FC"/>
          <w:position w:val="1"/>
          <w:sz w:val="24"/>
          <w:szCs w:val="24"/>
        </w:rPr>
        <w:t>Systems and S</w:t>
      </w:r>
      <w:r>
        <w:rPr>
          <w:rFonts w:ascii="Calibri" w:eastAsia="Calibri" w:hAnsi="Calibri" w:cs="Calibri"/>
          <w:color w:val="FC30FC"/>
          <w:position w:val="1"/>
          <w:sz w:val="24"/>
          <w:szCs w:val="24"/>
        </w:rPr>
        <w:t>tructures</w:t>
      </w:r>
    </w:p>
    <w:p w:rsidR="007E3B53" w:rsidRDefault="00FF1ED6" w:rsidP="007E3B53">
      <w:pPr>
        <w:ind w:firstLine="720"/>
        <w:rPr>
          <w:rFonts w:ascii="Calibri" w:eastAsia="Calibri" w:hAnsi="Calibri" w:cs="Calibri"/>
          <w:sz w:val="24"/>
          <w:szCs w:val="24"/>
        </w:rPr>
      </w:pPr>
      <w:r>
        <w:rPr>
          <w:rFonts w:ascii="Calibri" w:eastAsia="Calibri" w:hAnsi="Calibri" w:cs="Calibri"/>
          <w:color w:val="FC30FC"/>
          <w:sz w:val="24"/>
          <w:szCs w:val="24"/>
        </w:rPr>
        <w:t>c.       Reporting</w:t>
      </w:r>
    </w:p>
    <w:p w:rsidR="007E3B53" w:rsidRDefault="007E3B53" w:rsidP="007E3B53">
      <w:pPr>
        <w:ind w:firstLine="720"/>
        <w:rPr>
          <w:rFonts w:ascii="Calibri" w:eastAsia="Calibri" w:hAnsi="Calibri" w:cs="Calibri"/>
          <w:sz w:val="24"/>
          <w:szCs w:val="24"/>
        </w:rPr>
      </w:pPr>
    </w:p>
    <w:p w:rsidR="007E3B53" w:rsidRPr="007E3B53" w:rsidRDefault="007E3B53" w:rsidP="007E3B53">
      <w:pPr>
        <w:rPr>
          <w:rFonts w:ascii="Calibri" w:eastAsia="Calibri" w:hAnsi="Calibri" w:cs="Calibri"/>
          <w:sz w:val="24"/>
          <w:szCs w:val="24"/>
        </w:rPr>
        <w:sectPr w:rsidR="007E3B53" w:rsidRPr="007E3B53" w:rsidSect="00141A64">
          <w:pgSz w:w="11920" w:h="16860"/>
          <w:pgMar w:top="420" w:right="680" w:bottom="280" w:left="1020" w:header="720" w:footer="170"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docGrid w:linePitch="272"/>
        </w:sectPr>
      </w:pPr>
    </w:p>
    <w:p w:rsidR="00AB2036" w:rsidRPr="0041338A" w:rsidRDefault="00FF1ED6" w:rsidP="0060468F">
      <w:pPr>
        <w:spacing w:before="59"/>
        <w:ind w:firstLine="142"/>
        <w:rPr>
          <w:rFonts w:ascii="Calibri" w:eastAsia="Calibri" w:hAnsi="Calibri" w:cs="Calibri"/>
          <w:b/>
          <w:color w:val="0070C0"/>
          <w:sz w:val="24"/>
          <w:szCs w:val="24"/>
        </w:rPr>
      </w:pPr>
      <w:r w:rsidRPr="0041338A">
        <w:rPr>
          <w:rFonts w:ascii="Calibri" w:eastAsia="Calibri" w:hAnsi="Calibri" w:cs="Calibri"/>
          <w:b/>
          <w:color w:val="0070C0"/>
          <w:sz w:val="24"/>
          <w:szCs w:val="24"/>
        </w:rPr>
        <w:lastRenderedPageBreak/>
        <w:t xml:space="preserve">2.    </w:t>
      </w:r>
      <w:r w:rsidR="00BC3A91">
        <w:rPr>
          <w:rFonts w:ascii="Calibri" w:eastAsia="Calibri" w:hAnsi="Calibri" w:cs="Calibri"/>
          <w:b/>
          <w:color w:val="0070C0"/>
          <w:sz w:val="24"/>
          <w:szCs w:val="24"/>
        </w:rPr>
        <w:t>Being S</w:t>
      </w:r>
      <w:r w:rsidRPr="0041338A">
        <w:rPr>
          <w:rFonts w:ascii="Calibri" w:eastAsia="Calibri" w:hAnsi="Calibri" w:cs="Calibri"/>
          <w:b/>
          <w:color w:val="0070C0"/>
          <w:sz w:val="24"/>
          <w:szCs w:val="24"/>
        </w:rPr>
        <w:t>trategic</w:t>
      </w:r>
    </w:p>
    <w:p w:rsidR="00AB2036" w:rsidRPr="0041338A" w:rsidRDefault="00FF1ED6" w:rsidP="0060468F">
      <w:pPr>
        <w:ind w:firstLine="142"/>
        <w:rPr>
          <w:rFonts w:ascii="Calibri" w:eastAsia="Calibri" w:hAnsi="Calibri" w:cs="Calibri"/>
          <w:b/>
          <w:color w:val="0070C0"/>
          <w:sz w:val="24"/>
          <w:szCs w:val="24"/>
        </w:rPr>
      </w:pPr>
      <w:r w:rsidRPr="0041338A">
        <w:rPr>
          <w:rFonts w:ascii="Calibri" w:eastAsia="Calibri" w:hAnsi="Calibri" w:cs="Calibri"/>
          <w:b/>
          <w:color w:val="0070C0"/>
          <w:sz w:val="24"/>
          <w:szCs w:val="24"/>
        </w:rPr>
        <w:t xml:space="preserve">3.    </w:t>
      </w:r>
      <w:r w:rsidR="00BC3A91">
        <w:rPr>
          <w:rFonts w:ascii="Calibri" w:eastAsia="Calibri" w:hAnsi="Calibri" w:cs="Calibri"/>
          <w:b/>
          <w:color w:val="0070C0"/>
          <w:sz w:val="24"/>
          <w:szCs w:val="24"/>
        </w:rPr>
        <w:t>Holding to A</w:t>
      </w:r>
      <w:r w:rsidRPr="0041338A">
        <w:rPr>
          <w:rFonts w:ascii="Calibri" w:eastAsia="Calibri" w:hAnsi="Calibri" w:cs="Calibri"/>
          <w:b/>
          <w:color w:val="0070C0"/>
          <w:sz w:val="24"/>
          <w:szCs w:val="24"/>
        </w:rPr>
        <w:t>ccount</w:t>
      </w:r>
    </w:p>
    <w:p w:rsidR="00AB2036" w:rsidRPr="0041338A" w:rsidRDefault="00FF1ED6" w:rsidP="0060468F">
      <w:pPr>
        <w:ind w:firstLine="142"/>
        <w:rPr>
          <w:rFonts w:ascii="Calibri" w:eastAsia="Calibri" w:hAnsi="Calibri" w:cs="Calibri"/>
          <w:b/>
          <w:color w:val="0070C0"/>
          <w:sz w:val="24"/>
          <w:szCs w:val="24"/>
        </w:rPr>
      </w:pPr>
      <w:r w:rsidRPr="0041338A">
        <w:rPr>
          <w:rFonts w:ascii="Calibri" w:eastAsia="Calibri" w:hAnsi="Calibri" w:cs="Calibri"/>
          <w:b/>
          <w:color w:val="0070C0"/>
          <w:sz w:val="24"/>
          <w:szCs w:val="24"/>
        </w:rPr>
        <w:t xml:space="preserve">4.    </w:t>
      </w:r>
      <w:r w:rsidR="00BC3A91">
        <w:rPr>
          <w:rFonts w:ascii="Calibri" w:eastAsia="Calibri" w:hAnsi="Calibri" w:cs="Calibri"/>
          <w:b/>
          <w:color w:val="0070C0"/>
          <w:sz w:val="24"/>
          <w:szCs w:val="24"/>
        </w:rPr>
        <w:t>Ensuring Financial P</w:t>
      </w:r>
      <w:r w:rsidRPr="0041338A">
        <w:rPr>
          <w:rFonts w:ascii="Calibri" w:eastAsia="Calibri" w:hAnsi="Calibri" w:cs="Calibri"/>
          <w:b/>
          <w:color w:val="0070C0"/>
          <w:sz w:val="24"/>
          <w:szCs w:val="24"/>
        </w:rPr>
        <w:t>robity</w:t>
      </w:r>
    </w:p>
    <w:p w:rsidR="00AB2036" w:rsidRDefault="00AB2036">
      <w:pPr>
        <w:spacing w:before="13" w:line="280" w:lineRule="exact"/>
        <w:rPr>
          <w:sz w:val="28"/>
          <w:szCs w:val="28"/>
        </w:rPr>
      </w:pPr>
    </w:p>
    <w:p w:rsidR="00AB2036" w:rsidRDefault="00FF1ED6">
      <w:pPr>
        <w:ind w:left="113" w:right="65"/>
        <w:jc w:val="both"/>
        <w:rPr>
          <w:rFonts w:ascii="Calibri" w:eastAsia="Calibri" w:hAnsi="Calibri" w:cs="Calibri"/>
          <w:sz w:val="24"/>
          <w:szCs w:val="24"/>
        </w:rPr>
      </w:pPr>
      <w:r>
        <w:rPr>
          <w:rFonts w:ascii="Calibri" w:eastAsia="Calibri" w:hAnsi="Calibri" w:cs="Calibri"/>
          <w:sz w:val="24"/>
          <w:szCs w:val="24"/>
        </w:rPr>
        <w:t>You  will  note  that  the  models  do  not  use  overly  complicated</w:t>
      </w:r>
      <w:r w:rsidR="007E3B53">
        <w:rPr>
          <w:rFonts w:ascii="Calibri" w:eastAsia="Calibri" w:hAnsi="Calibri" w:cs="Calibri"/>
          <w:sz w:val="24"/>
          <w:szCs w:val="24"/>
        </w:rPr>
        <w:t xml:space="preserve">  legal  terminology.  </w:t>
      </w:r>
      <w:r w:rsidR="00406648">
        <w:rPr>
          <w:rFonts w:ascii="Calibri" w:eastAsia="Calibri" w:hAnsi="Calibri" w:cs="Calibri"/>
          <w:sz w:val="24"/>
          <w:szCs w:val="24"/>
        </w:rPr>
        <w:t>Instead,</w:t>
      </w:r>
      <w:r w:rsidR="007E3B53">
        <w:rPr>
          <w:rFonts w:ascii="Calibri" w:eastAsia="Calibri" w:hAnsi="Calibri" w:cs="Calibri"/>
          <w:sz w:val="24"/>
          <w:szCs w:val="24"/>
        </w:rPr>
        <w:t xml:space="preserve"> </w:t>
      </w:r>
      <w:r w:rsidR="00406648">
        <w:rPr>
          <w:rFonts w:ascii="Calibri" w:eastAsia="Calibri" w:hAnsi="Calibri" w:cs="Calibri"/>
          <w:sz w:val="24"/>
          <w:szCs w:val="24"/>
        </w:rPr>
        <w:t>they are</w:t>
      </w:r>
      <w:r>
        <w:rPr>
          <w:rFonts w:ascii="Calibri" w:eastAsia="Calibri" w:hAnsi="Calibri" w:cs="Calibri"/>
          <w:sz w:val="24"/>
          <w:szCs w:val="24"/>
        </w:rPr>
        <w:t xml:space="preserve"> intended to be working documents that the trust board and executive leaders should be able to revise and adapt in response to their context and circumstances.</w:t>
      </w:r>
    </w:p>
    <w:p w:rsidR="00AB2036" w:rsidRDefault="00AB2036">
      <w:pPr>
        <w:spacing w:before="14" w:line="280" w:lineRule="exact"/>
        <w:rPr>
          <w:sz w:val="28"/>
          <w:szCs w:val="28"/>
        </w:rPr>
      </w:pPr>
    </w:p>
    <w:p w:rsidR="00AB2036" w:rsidRDefault="0089636C" w:rsidP="004C167B">
      <w:pPr>
        <w:spacing w:before="4"/>
        <w:ind w:right="7612" w:hanging="142"/>
        <w:jc w:val="both"/>
        <w:rPr>
          <w:rFonts w:ascii="Calibri" w:eastAsia="Calibri" w:hAnsi="Calibri" w:cs="Calibri"/>
          <w:sz w:val="28"/>
          <w:szCs w:val="28"/>
        </w:rPr>
      </w:pPr>
      <w:r>
        <w:pict>
          <v:group id="_x0000_s3956" style="position:absolute;left:0;text-align:left;margin-left:45.35pt;margin-top:.2pt;width:494.8pt;height:17.05pt;z-index:-251660288;mso-position-horizontal-relative:page" coordorigin="1133,4" coordsize="9670,341">
            <v:shape id="_x0000_s3957" style="position:absolute;left:1133;top:4;width:9670;height:341" coordorigin="1133,4" coordsize="9670,341" path="m1133,345r9669,l10802,4,1133,4r,341xe" fillcolor="#365f91 [2404]" stroked="f">
              <v:path arrowok="t"/>
            </v:shape>
            <w10:wrap anchorx="page"/>
          </v:group>
        </w:pict>
      </w:r>
      <w:r w:rsidR="000C4F72">
        <w:rPr>
          <w:rFonts w:ascii="Calibri" w:eastAsia="Calibri" w:hAnsi="Calibri" w:cs="Calibri"/>
          <w:color w:val="FFFFFF"/>
          <w:sz w:val="28"/>
          <w:szCs w:val="28"/>
        </w:rPr>
        <w:t xml:space="preserve">   </w:t>
      </w:r>
      <w:r w:rsidR="004C167B">
        <w:rPr>
          <w:rFonts w:ascii="Calibri" w:eastAsia="Calibri" w:hAnsi="Calibri" w:cs="Calibri"/>
          <w:color w:val="FFFFFF"/>
          <w:sz w:val="28"/>
          <w:szCs w:val="28"/>
        </w:rPr>
        <w:t>R</w:t>
      </w:r>
      <w:r w:rsidR="007E3B53">
        <w:rPr>
          <w:rFonts w:ascii="Calibri" w:eastAsia="Calibri" w:hAnsi="Calibri" w:cs="Calibri"/>
          <w:color w:val="FFFFFF"/>
          <w:sz w:val="28"/>
          <w:szCs w:val="28"/>
        </w:rPr>
        <w:t>eview and A</w:t>
      </w:r>
      <w:r w:rsidR="00FF1ED6">
        <w:rPr>
          <w:rFonts w:ascii="Calibri" w:eastAsia="Calibri" w:hAnsi="Calibri" w:cs="Calibri"/>
          <w:color w:val="FFFFFF"/>
          <w:sz w:val="28"/>
          <w:szCs w:val="28"/>
        </w:rPr>
        <w:t>dapt</w:t>
      </w:r>
    </w:p>
    <w:p w:rsidR="00AB2036" w:rsidRDefault="00AB2036">
      <w:pPr>
        <w:spacing w:before="9" w:line="280" w:lineRule="exact"/>
        <w:rPr>
          <w:sz w:val="28"/>
          <w:szCs w:val="28"/>
        </w:rPr>
      </w:pPr>
    </w:p>
    <w:p w:rsidR="00AB2036" w:rsidRDefault="00FF1ED6">
      <w:pPr>
        <w:ind w:left="113" w:right="67"/>
        <w:jc w:val="both"/>
        <w:rPr>
          <w:rFonts w:ascii="Calibri" w:eastAsia="Calibri" w:hAnsi="Calibri" w:cs="Calibri"/>
          <w:sz w:val="24"/>
          <w:szCs w:val="24"/>
        </w:rPr>
      </w:pPr>
      <w:r>
        <w:rPr>
          <w:rFonts w:ascii="Calibri" w:eastAsia="Calibri" w:hAnsi="Calibri" w:cs="Calibri"/>
          <w:sz w:val="24"/>
          <w:szCs w:val="24"/>
        </w:rPr>
        <w:t>The S</w:t>
      </w:r>
      <w:r w:rsidR="00CE7773">
        <w:rPr>
          <w:rFonts w:ascii="Calibri" w:eastAsia="Calibri" w:hAnsi="Calibri" w:cs="Calibri"/>
          <w:sz w:val="24"/>
          <w:szCs w:val="24"/>
        </w:rPr>
        <w:t xml:space="preserve">cheme </w:t>
      </w:r>
      <w:r>
        <w:rPr>
          <w:rFonts w:ascii="Calibri" w:eastAsia="Calibri" w:hAnsi="Calibri" w:cs="Calibri"/>
          <w:sz w:val="24"/>
          <w:szCs w:val="24"/>
        </w:rPr>
        <w:t>o</w:t>
      </w:r>
      <w:r w:rsidR="00CE7773">
        <w:rPr>
          <w:rFonts w:ascii="Calibri" w:eastAsia="Calibri" w:hAnsi="Calibri" w:cs="Calibri"/>
          <w:sz w:val="24"/>
          <w:szCs w:val="24"/>
        </w:rPr>
        <w:t xml:space="preserve">f </w:t>
      </w:r>
      <w:r>
        <w:rPr>
          <w:rFonts w:ascii="Calibri" w:eastAsia="Calibri" w:hAnsi="Calibri" w:cs="Calibri"/>
          <w:sz w:val="24"/>
          <w:szCs w:val="24"/>
        </w:rPr>
        <w:t>D</w:t>
      </w:r>
      <w:r w:rsidR="00CE7773">
        <w:rPr>
          <w:rFonts w:ascii="Calibri" w:eastAsia="Calibri" w:hAnsi="Calibri" w:cs="Calibri"/>
          <w:sz w:val="24"/>
          <w:szCs w:val="24"/>
        </w:rPr>
        <w:t>elegation</w:t>
      </w:r>
      <w:r>
        <w:rPr>
          <w:rFonts w:ascii="Calibri" w:eastAsia="Calibri" w:hAnsi="Calibri" w:cs="Calibri"/>
          <w:sz w:val="24"/>
          <w:szCs w:val="24"/>
        </w:rPr>
        <w:t xml:space="preserve"> should be reviewed annually, with revisions made as the context changes, if necessary each year. This is not a failure, but recognition of the need to be responsive to changing circumstances and to adapt accordingly. It is, however, important to ensure that all involved in governance are made aware of any changes and what these mean in practice.</w:t>
      </w:r>
    </w:p>
    <w:p w:rsidR="00AB2036" w:rsidRDefault="00AB2036" w:rsidP="00FF1ED6">
      <w:pPr>
        <w:spacing w:line="280" w:lineRule="exact"/>
        <w:rPr>
          <w:sz w:val="28"/>
          <w:szCs w:val="28"/>
        </w:rPr>
      </w:pPr>
    </w:p>
    <w:p w:rsidR="0060468F" w:rsidRDefault="000C4F72" w:rsidP="000C4F72">
      <w:pPr>
        <w:tabs>
          <w:tab w:val="left" w:pos="7470"/>
        </w:tabs>
        <w:spacing w:line="280" w:lineRule="exact"/>
        <w:rPr>
          <w:sz w:val="28"/>
          <w:szCs w:val="28"/>
        </w:rPr>
      </w:pPr>
      <w:r>
        <w:rPr>
          <w:sz w:val="28"/>
          <w:szCs w:val="28"/>
        </w:rPr>
        <w:tab/>
      </w:r>
    </w:p>
    <w:p w:rsidR="00AB2036" w:rsidRDefault="0089636C">
      <w:pPr>
        <w:spacing w:before="4"/>
        <w:ind w:left="113"/>
        <w:rPr>
          <w:rFonts w:ascii="Calibri" w:eastAsia="Calibri" w:hAnsi="Calibri" w:cs="Calibri"/>
          <w:sz w:val="28"/>
          <w:szCs w:val="28"/>
        </w:rPr>
      </w:pPr>
      <w:r>
        <w:pict>
          <v:group id="_x0000_s3921" style="position:absolute;left:0;text-align:left;margin-left:50.7pt;margin-top:293.15pt;width:485.65pt;height:194.75pt;z-index:-251659264;mso-position-horizontal-relative:page;mso-position-vertical-relative:page" coordorigin="1067,5853" coordsize="9912,3694">
            <v:shape id="_x0000_s3934" style="position:absolute;left:1133;top:5863;width:9670;height:343" coordorigin="1133,5863" coordsize="9670,343" path="m1133,6206r9669,l10802,5863r-9669,l1133,6206xe" fillcolor="#365f91 [2404]" stroked="f">
              <v:path arrowok="t"/>
            </v:shape>
            <v:shape id="_x0000_s3933" style="position:absolute;left:1077;top:6208;width:9892;height:3329" coordorigin="1077,6208" coordsize="9892,3329" path="m10881,8370r88,l10881,6962r-9715,l1166,8370r9715,1167l10969,9537r,-1167l10881,8370xe" fillcolor="#d9e0f3" stroked="f">
              <v:path arrowok="t"/>
            </v:shape>
            <v:shape id="_x0000_s3932" style="position:absolute;left:1077;top:6208;width:9892;height:3329" coordorigin="1077,6208" coordsize="9892,3329" path="m10969,6962r,-754l1077,6208r,3329l10881,9537,1166,8370r,-1408l10881,6962r88,1408l10969,6962xe" fillcolor="#d9e0f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931" type="#_x0000_t75" style="position:absolute;left:1200;top:6317;width:168;height:3118">
              <v:imagedata r:id="rId8" o:title=""/>
            </v:shape>
            <v:shape id="_x0000_s3930" style="position:absolute;left:1227;top:6439;width:91;height:92" coordorigin="1227,6439" coordsize="91,92" path="m1227,6439r,92l1318,6531r,-92l1227,6439xe" fillcolor="#5b9bd3" stroked="f">
              <v:path arrowok="t"/>
            </v:shape>
            <v:shape id="_x0000_s3929" style="position:absolute;left:1227;top:7084;width:91;height:92" coordorigin="1227,7084" coordsize="91,92" path="m1227,7084r,92l1318,7176r,-92l1227,7084xe" fillcolor="#5b9bd3" stroked="f">
              <v:path arrowok="t"/>
            </v:shape>
            <v:shape id="_x0000_s3928" style="position:absolute;left:1227;top:7437;width:91;height:92" coordorigin="1227,7437" coordsize="91,92" path="m1227,7437r,92l1318,7529r,-92l1227,7437xe" fillcolor="#5b9bd3" stroked="f">
              <v:path arrowok="t"/>
            </v:shape>
            <v:shape id="_x0000_s3927" style="position:absolute;left:1227;top:7790;width:91;height:92" coordorigin="1227,7790" coordsize="91,92" path="m1227,7790r,92l1318,7882r,-92l1227,7790xe" fillcolor="#5b9bd3" stroked="f">
              <v:path arrowok="t"/>
            </v:shape>
            <v:shape id="_x0000_s3926" style="position:absolute;left:1227;top:8140;width:91;height:92" coordorigin="1227,8140" coordsize="91,92" path="m1227,8140r,92l1318,8232r,-92l1227,8140xe" fillcolor="#5b9bd3" stroked="f">
              <v:path arrowok="t"/>
            </v:shape>
            <v:shape id="_x0000_s3925" style="position:absolute;left:1227;top:8493;width:91;height:92" coordorigin="1227,8493" coordsize="91,92" path="m1227,8493r,92l1318,8585r,-92l1227,8493xe" fillcolor="#5b9bd3" stroked="f">
              <v:path arrowok="t"/>
            </v:shape>
            <v:shape id="_x0000_s3924" style="position:absolute;left:1227;top:8846;width:91;height:92" coordorigin="1227,8846" coordsize="91,92" path="m1227,8846r,92l1318,8938r,-92l1227,8846xe" fillcolor="#5b9bd3" stroked="f">
              <v:path arrowok="t"/>
            </v:shape>
            <v:shape id="_x0000_s3923" style="position:absolute;left:1227;top:9206;width:91;height:92" coordorigin="1227,9206" coordsize="91,92" path="m1227,9206r,92l1318,9298r,-92l1227,9206xe" fillcolor="#5b9bd3" stroked="f">
              <v:path arrowok="t"/>
            </v:shape>
            <v:shape id="_x0000_s3922" type="#_x0000_t75" style="position:absolute;left:1817;top:6425;width:8930;height:3002">
              <v:imagedata r:id="rId9" o:title=""/>
            </v:shape>
            <w10:wrap anchorx="page" anchory="page"/>
          </v:group>
        </w:pict>
      </w:r>
      <w:r w:rsidR="004C167B">
        <w:rPr>
          <w:rFonts w:ascii="Calibri" w:eastAsia="Calibri" w:hAnsi="Calibri" w:cs="Calibri"/>
          <w:color w:val="FFFFFF"/>
          <w:sz w:val="28"/>
          <w:szCs w:val="28"/>
        </w:rPr>
        <w:t xml:space="preserve">  </w:t>
      </w:r>
      <w:r w:rsidR="0041338A">
        <w:rPr>
          <w:rFonts w:ascii="Calibri" w:eastAsia="Calibri" w:hAnsi="Calibri" w:cs="Calibri"/>
          <w:color w:val="FFFFFF"/>
          <w:sz w:val="28"/>
          <w:szCs w:val="28"/>
        </w:rPr>
        <w:t xml:space="preserve">An </w:t>
      </w:r>
      <w:r w:rsidR="00406648">
        <w:rPr>
          <w:rFonts w:ascii="Calibri" w:eastAsia="Calibri" w:hAnsi="Calibri" w:cs="Calibri"/>
          <w:color w:val="FFFFFF"/>
          <w:sz w:val="28"/>
          <w:szCs w:val="28"/>
        </w:rPr>
        <w:t>Effective</w:t>
      </w:r>
      <w:r w:rsidR="0041338A">
        <w:rPr>
          <w:rFonts w:ascii="Calibri" w:eastAsia="Calibri" w:hAnsi="Calibri" w:cs="Calibri"/>
          <w:color w:val="FFFFFF"/>
          <w:sz w:val="28"/>
          <w:szCs w:val="28"/>
        </w:rPr>
        <w:t xml:space="preserve"> S</w:t>
      </w:r>
      <w:r w:rsidR="00FF1ED6">
        <w:rPr>
          <w:rFonts w:ascii="Calibri" w:eastAsia="Calibri" w:hAnsi="Calibri" w:cs="Calibri"/>
          <w:color w:val="FFFFFF"/>
          <w:sz w:val="28"/>
          <w:szCs w:val="28"/>
        </w:rPr>
        <w:t>cheme will:</w:t>
      </w:r>
    </w:p>
    <w:p w:rsidR="00AB2036" w:rsidRDefault="00AB2036">
      <w:pPr>
        <w:spacing w:before="1" w:line="180" w:lineRule="exact"/>
        <w:rPr>
          <w:sz w:val="19"/>
          <w:szCs w:val="19"/>
        </w:rPr>
      </w:pPr>
    </w:p>
    <w:p w:rsidR="00AB2036" w:rsidRDefault="00FF1ED6">
      <w:pPr>
        <w:spacing w:line="260" w:lineRule="exact"/>
        <w:ind w:left="797" w:right="119"/>
        <w:rPr>
          <w:rFonts w:ascii="Calibri" w:eastAsia="Calibri" w:hAnsi="Calibri" w:cs="Calibri"/>
          <w:sz w:val="24"/>
          <w:szCs w:val="24"/>
        </w:rPr>
      </w:pPr>
      <w:r>
        <w:rPr>
          <w:rFonts w:ascii="Calibri" w:eastAsia="Calibri" w:hAnsi="Calibri" w:cs="Calibri"/>
          <w:sz w:val="24"/>
          <w:szCs w:val="24"/>
        </w:rPr>
        <w:t>Ensure the school leadership is clear about which decisions the trust board remain in control of</w:t>
      </w:r>
    </w:p>
    <w:p w:rsidR="00AB2036" w:rsidRDefault="00FF1ED6" w:rsidP="005C3483">
      <w:pPr>
        <w:spacing w:before="69"/>
        <w:ind w:left="797" w:right="2509"/>
        <w:jc w:val="both"/>
        <w:rPr>
          <w:rFonts w:ascii="Calibri" w:eastAsia="Calibri" w:hAnsi="Calibri" w:cs="Calibri"/>
          <w:sz w:val="24"/>
          <w:szCs w:val="24"/>
        </w:rPr>
      </w:pPr>
      <w:r>
        <w:rPr>
          <w:rFonts w:ascii="Calibri" w:eastAsia="Calibri" w:hAnsi="Calibri" w:cs="Calibri"/>
          <w:sz w:val="24"/>
          <w:szCs w:val="24"/>
        </w:rPr>
        <w:t xml:space="preserve">Ensure that the role of the </w:t>
      </w:r>
      <w:r w:rsidR="005C3483">
        <w:rPr>
          <w:rFonts w:ascii="Calibri" w:eastAsia="Calibri" w:hAnsi="Calibri" w:cs="Calibri"/>
          <w:sz w:val="24"/>
          <w:szCs w:val="24"/>
        </w:rPr>
        <w:t>Headteacher</w:t>
      </w:r>
      <w:r>
        <w:rPr>
          <w:rFonts w:ascii="Calibri" w:eastAsia="Calibri" w:hAnsi="Calibri" w:cs="Calibri"/>
          <w:sz w:val="24"/>
          <w:szCs w:val="24"/>
        </w:rPr>
        <w:t xml:space="preserve"> is fully understood</w:t>
      </w:r>
    </w:p>
    <w:p w:rsidR="00AB2036" w:rsidRDefault="00FF1ED6">
      <w:pPr>
        <w:spacing w:before="57"/>
        <w:ind w:left="797" w:right="4389"/>
        <w:jc w:val="both"/>
        <w:rPr>
          <w:rFonts w:ascii="Calibri" w:eastAsia="Calibri" w:hAnsi="Calibri" w:cs="Calibri"/>
          <w:sz w:val="24"/>
          <w:szCs w:val="24"/>
        </w:rPr>
      </w:pPr>
      <w:r>
        <w:rPr>
          <w:rFonts w:ascii="Calibri" w:eastAsia="Calibri" w:hAnsi="Calibri" w:cs="Calibri"/>
          <w:sz w:val="24"/>
          <w:szCs w:val="24"/>
        </w:rPr>
        <w:t>Promote a culture of honesty and accountability</w:t>
      </w:r>
    </w:p>
    <w:p w:rsidR="00AB2036" w:rsidRDefault="00FF1ED6">
      <w:pPr>
        <w:spacing w:before="64"/>
        <w:ind w:left="797" w:right="362"/>
        <w:jc w:val="both"/>
        <w:rPr>
          <w:rFonts w:ascii="Calibri" w:eastAsia="Calibri" w:hAnsi="Calibri" w:cs="Calibri"/>
          <w:sz w:val="24"/>
          <w:szCs w:val="24"/>
        </w:rPr>
      </w:pPr>
      <w:r>
        <w:rPr>
          <w:rFonts w:ascii="Calibri" w:eastAsia="Calibri" w:hAnsi="Calibri" w:cs="Calibri"/>
          <w:sz w:val="24"/>
          <w:szCs w:val="24"/>
        </w:rPr>
        <w:t xml:space="preserve">Identify responsibility for the appointment and performance management of the </w:t>
      </w:r>
      <w:r w:rsidR="005C3483">
        <w:rPr>
          <w:rFonts w:ascii="Calibri" w:eastAsia="Calibri" w:hAnsi="Calibri" w:cs="Calibri"/>
          <w:sz w:val="24"/>
          <w:szCs w:val="24"/>
        </w:rPr>
        <w:t>Headteacher</w:t>
      </w:r>
    </w:p>
    <w:p w:rsidR="00AB2036" w:rsidRDefault="00FF1ED6">
      <w:pPr>
        <w:spacing w:before="57" w:line="288" w:lineRule="auto"/>
        <w:ind w:left="797" w:right="3230"/>
        <w:jc w:val="both"/>
        <w:rPr>
          <w:rFonts w:ascii="Calibri" w:eastAsia="Calibri" w:hAnsi="Calibri" w:cs="Calibri"/>
          <w:sz w:val="24"/>
          <w:szCs w:val="24"/>
        </w:rPr>
      </w:pPr>
      <w:r>
        <w:rPr>
          <w:rFonts w:ascii="Calibri" w:eastAsia="Calibri" w:hAnsi="Calibri" w:cs="Calibri"/>
          <w:sz w:val="24"/>
          <w:szCs w:val="24"/>
        </w:rPr>
        <w:t>Identify responsibility for policy and practice in the academy Identify responsibility for oversight of the academy’s budget Identify responsibility for assessment of risk in the academy</w:t>
      </w:r>
    </w:p>
    <w:p w:rsidR="005C3483" w:rsidRPr="005C3483" w:rsidRDefault="00FF1ED6" w:rsidP="005C3483">
      <w:pPr>
        <w:spacing w:before="8" w:line="280" w:lineRule="exact"/>
        <w:ind w:left="797" w:right="1411"/>
        <w:jc w:val="both"/>
        <w:rPr>
          <w:rFonts w:ascii="Calibri" w:eastAsia="Calibri" w:hAnsi="Calibri" w:cs="Calibri"/>
          <w:sz w:val="24"/>
          <w:szCs w:val="24"/>
        </w:rPr>
      </w:pPr>
      <w:r>
        <w:rPr>
          <w:rFonts w:ascii="Calibri" w:eastAsia="Calibri" w:hAnsi="Calibri" w:cs="Calibri"/>
          <w:sz w:val="24"/>
          <w:szCs w:val="24"/>
        </w:rPr>
        <w:t>Identify responsibility for oversight of educational performance in the academy</w:t>
      </w:r>
    </w:p>
    <w:p w:rsidR="00D84367" w:rsidRDefault="00D84367">
      <w:pPr>
        <w:spacing w:line="200" w:lineRule="exact"/>
      </w:pPr>
    </w:p>
    <w:p w:rsidR="002D51EA" w:rsidRDefault="002D51EA">
      <w:pPr>
        <w:spacing w:line="200" w:lineRule="exact"/>
      </w:pPr>
    </w:p>
    <w:p w:rsidR="00D84367" w:rsidRDefault="00D84367" w:rsidP="00D84367">
      <w:pPr>
        <w:spacing w:before="37"/>
        <w:ind w:left="111" w:right="806" w:firstLine="31"/>
        <w:jc w:val="both"/>
        <w:rPr>
          <w:rFonts w:ascii="Calibri" w:eastAsia="Calibri" w:hAnsi="Calibri" w:cs="Calibri"/>
          <w:sz w:val="32"/>
          <w:szCs w:val="32"/>
        </w:rPr>
      </w:pPr>
      <w:r>
        <w:rPr>
          <w:noProof/>
          <w:lang w:val="en-GB" w:eastAsia="en-GB"/>
        </w:rPr>
        <mc:AlternateContent>
          <mc:Choice Requires="wpg">
            <w:drawing>
              <wp:anchor distT="0" distB="0" distL="114300" distR="114300" simplePos="0" relativeHeight="251659264" behindDoc="1" locked="0" layoutInCell="1" allowOverlap="1">
                <wp:simplePos x="0" y="0"/>
                <wp:positionH relativeFrom="page">
                  <wp:posOffset>629285</wp:posOffset>
                </wp:positionH>
                <wp:positionV relativeFrom="paragraph">
                  <wp:posOffset>23495</wp:posOffset>
                </wp:positionV>
                <wp:extent cx="6229985" cy="248285"/>
                <wp:effectExtent l="635" t="4445" r="0" b="44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985" cy="248285"/>
                          <a:chOff x="991" y="37"/>
                          <a:chExt cx="9811" cy="391"/>
                        </a:xfrm>
                      </wpg:grpSpPr>
                      <wps:wsp>
                        <wps:cNvPr id="26" name="Freeform 1940"/>
                        <wps:cNvSpPr>
                          <a:spLocks/>
                        </wps:cNvSpPr>
                        <wps:spPr bwMode="auto">
                          <a:xfrm>
                            <a:off x="991" y="37"/>
                            <a:ext cx="9811" cy="391"/>
                          </a:xfrm>
                          <a:custGeom>
                            <a:avLst/>
                            <a:gdLst>
                              <a:gd name="T0" fmla="+- 0 991 991"/>
                              <a:gd name="T1" fmla="*/ T0 w 9811"/>
                              <a:gd name="T2" fmla="+- 0 428 37"/>
                              <a:gd name="T3" fmla="*/ 428 h 391"/>
                              <a:gd name="T4" fmla="+- 0 10802 991"/>
                              <a:gd name="T5" fmla="*/ T4 w 9811"/>
                              <a:gd name="T6" fmla="+- 0 428 37"/>
                              <a:gd name="T7" fmla="*/ 428 h 391"/>
                              <a:gd name="T8" fmla="+- 0 10802 991"/>
                              <a:gd name="T9" fmla="*/ T8 w 9811"/>
                              <a:gd name="T10" fmla="+- 0 37 37"/>
                              <a:gd name="T11" fmla="*/ 37 h 391"/>
                              <a:gd name="T12" fmla="+- 0 991 991"/>
                              <a:gd name="T13" fmla="*/ T12 w 9811"/>
                              <a:gd name="T14" fmla="+- 0 37 37"/>
                              <a:gd name="T15" fmla="*/ 37 h 391"/>
                              <a:gd name="T16" fmla="+- 0 991 991"/>
                              <a:gd name="T17" fmla="*/ T16 w 9811"/>
                              <a:gd name="T18" fmla="+- 0 428 37"/>
                              <a:gd name="T19" fmla="*/ 428 h 391"/>
                            </a:gdLst>
                            <a:ahLst/>
                            <a:cxnLst>
                              <a:cxn ang="0">
                                <a:pos x="T1" y="T3"/>
                              </a:cxn>
                              <a:cxn ang="0">
                                <a:pos x="T5" y="T7"/>
                              </a:cxn>
                              <a:cxn ang="0">
                                <a:pos x="T9" y="T11"/>
                              </a:cxn>
                              <a:cxn ang="0">
                                <a:pos x="T13" y="T15"/>
                              </a:cxn>
                              <a:cxn ang="0">
                                <a:pos x="T17" y="T19"/>
                              </a:cxn>
                            </a:cxnLst>
                            <a:rect l="0" t="0" r="r" b="b"/>
                            <a:pathLst>
                              <a:path w="9811" h="391">
                                <a:moveTo>
                                  <a:pt x="0" y="391"/>
                                </a:moveTo>
                                <a:lnTo>
                                  <a:pt x="9811" y="391"/>
                                </a:lnTo>
                                <a:lnTo>
                                  <a:pt x="9811" y="0"/>
                                </a:lnTo>
                                <a:lnTo>
                                  <a:pt x="0" y="0"/>
                                </a:lnTo>
                                <a:lnTo>
                                  <a:pt x="0" y="391"/>
                                </a:lnTo>
                                <a:close/>
                              </a:path>
                            </a:pathLst>
                          </a:cu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B64F1" id="Group 25" o:spid="_x0000_s1026" style="position:absolute;margin-left:49.55pt;margin-top:1.85pt;width:490.55pt;height:19.55pt;z-index:-1;mso-position-horizontal-relative:page" coordorigin="991,37" coordsize="98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">
                <v:shape id="Freeform 1940" o:spid="_x0000_s1027" style="position:absolute;left:991;top:37;width:9811;height:391;visibility:visible;mso-wrap-style:square;v-text-anchor:top" coordsize="981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" path="m,391r9811,l9811,,,,,391xe" fillcolor="#365f91 [2404]" stroked="f">
                  <v:path arrowok="t" o:connecttype="custom" o:connectlocs="0,428;9811,428;9811,37;0,37;0,428" o:connectangles="0,0,0,0,0"/>
                </v:shape>
                <w10:wrap anchorx="page"/>
              </v:group>
            </w:pict>
          </mc:Fallback>
        </mc:AlternateContent>
      </w:r>
      <w:r>
        <w:rPr>
          <w:rFonts w:ascii="Calibri" w:eastAsia="Calibri" w:hAnsi="Calibri" w:cs="Calibri"/>
          <w:color w:val="FFFFFF"/>
          <w:w w:val="99"/>
          <w:sz w:val="32"/>
          <w:szCs w:val="32"/>
        </w:rPr>
        <w:t>Governance</w:t>
      </w:r>
      <w:r>
        <w:rPr>
          <w:rFonts w:ascii="Calibri" w:eastAsia="Calibri" w:hAnsi="Calibri" w:cs="Calibri"/>
          <w:color w:val="FFFFFF"/>
          <w:sz w:val="32"/>
          <w:szCs w:val="32"/>
        </w:rPr>
        <w:t xml:space="preserve"> </w:t>
      </w:r>
      <w:r>
        <w:rPr>
          <w:rFonts w:ascii="Calibri" w:eastAsia="Calibri" w:hAnsi="Calibri" w:cs="Calibri"/>
          <w:color w:val="FFFFFF"/>
          <w:w w:val="99"/>
          <w:sz w:val="32"/>
          <w:szCs w:val="32"/>
        </w:rPr>
        <w:t>Structure</w:t>
      </w:r>
      <w:r>
        <w:rPr>
          <w:rFonts w:ascii="Calibri" w:eastAsia="Calibri" w:hAnsi="Calibri" w:cs="Calibri"/>
          <w:color w:val="FFFFFF"/>
          <w:sz w:val="32"/>
          <w:szCs w:val="32"/>
        </w:rPr>
        <w:t xml:space="preserve"> </w:t>
      </w:r>
      <w:r>
        <w:rPr>
          <w:rFonts w:ascii="Calibri" w:eastAsia="Calibri" w:hAnsi="Calibri" w:cs="Calibri"/>
          <w:color w:val="FFFFFF"/>
          <w:w w:val="99"/>
          <w:sz w:val="32"/>
          <w:szCs w:val="32"/>
        </w:rPr>
        <w:t>and Lines</w:t>
      </w:r>
      <w:r>
        <w:rPr>
          <w:rFonts w:ascii="Calibri" w:eastAsia="Calibri" w:hAnsi="Calibri" w:cs="Calibri"/>
          <w:color w:val="FFFFFF"/>
          <w:sz w:val="32"/>
          <w:szCs w:val="32"/>
        </w:rPr>
        <w:t xml:space="preserve"> </w:t>
      </w:r>
      <w:r>
        <w:rPr>
          <w:rFonts w:ascii="Calibri" w:eastAsia="Calibri" w:hAnsi="Calibri" w:cs="Calibri"/>
          <w:color w:val="FFFFFF"/>
          <w:w w:val="99"/>
          <w:sz w:val="32"/>
          <w:szCs w:val="32"/>
        </w:rPr>
        <w:t>of</w:t>
      </w:r>
      <w:r>
        <w:rPr>
          <w:rFonts w:ascii="Calibri" w:eastAsia="Calibri" w:hAnsi="Calibri" w:cs="Calibri"/>
          <w:color w:val="FFFFFF"/>
          <w:sz w:val="32"/>
          <w:szCs w:val="32"/>
        </w:rPr>
        <w:t xml:space="preserve"> </w:t>
      </w:r>
      <w:r>
        <w:rPr>
          <w:rFonts w:ascii="Calibri" w:eastAsia="Calibri" w:hAnsi="Calibri" w:cs="Calibri"/>
          <w:color w:val="FFFFFF"/>
          <w:w w:val="99"/>
          <w:sz w:val="32"/>
          <w:szCs w:val="32"/>
        </w:rPr>
        <w:t>Accountability</w:t>
      </w:r>
    </w:p>
    <w:p w:rsidR="00D84367" w:rsidRDefault="00D84367" w:rsidP="00D84367">
      <w:pPr>
        <w:spacing w:before="4" w:line="100" w:lineRule="exact"/>
        <w:rPr>
          <w:sz w:val="11"/>
          <w:szCs w:val="11"/>
        </w:rPr>
      </w:pPr>
    </w:p>
    <w:p w:rsidR="00D84367" w:rsidRDefault="0055111B" w:rsidP="00D84367">
      <w:pPr>
        <w:spacing w:line="200" w:lineRule="exact"/>
      </w:pPr>
      <w:r>
        <w:rPr>
          <w:noProof/>
          <w:lang w:val="en-GB" w:eastAsia="en-GB"/>
        </w:rPr>
        <mc:AlternateContent>
          <mc:Choice Requires="wps">
            <w:drawing>
              <wp:anchor distT="45720" distB="45720" distL="114300" distR="114300" simplePos="0" relativeHeight="251672576" behindDoc="0" locked="0" layoutInCell="1" allowOverlap="1" wp14:anchorId="716610C3" wp14:editId="739DF555">
                <wp:simplePos x="0" y="0"/>
                <wp:positionH relativeFrom="column">
                  <wp:posOffset>1641475</wp:posOffset>
                </wp:positionH>
                <wp:positionV relativeFrom="paragraph">
                  <wp:posOffset>12700</wp:posOffset>
                </wp:positionV>
                <wp:extent cx="2447925" cy="2286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8600"/>
                        </a:xfrm>
                        <a:prstGeom prst="rect">
                          <a:avLst/>
                        </a:prstGeom>
                        <a:solidFill>
                          <a:schemeClr val="tx2">
                            <a:lumMod val="40000"/>
                            <a:lumOff val="60000"/>
                          </a:schemeClr>
                        </a:solidFill>
                        <a:ln w="9525">
                          <a:solidFill>
                            <a:schemeClr val="tx2">
                              <a:lumMod val="60000"/>
                              <a:lumOff val="40000"/>
                            </a:schemeClr>
                          </a:solidFill>
                          <a:miter lim="800000"/>
                          <a:headEnd/>
                          <a:tailEnd/>
                        </a:ln>
                      </wps:spPr>
                      <wps:txb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610C3" id="_x0000_t202" coordsize="21600,21600" o:spt="202" path="m,l,21600r21600,l21600,xe">
                <v:stroke joinstyle="miter"/>
                <v:path gradientshapeok="t" o:connecttype="rect"/>
              </v:shapetype>
              <v:shape id="Text Box 2" o:spid="_x0000_s1026" type="#_x0000_t202" style="position:absolute;margin-left:129.25pt;margin-top:1pt;width:192.75pt;height:1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" fillcolor="#8db3e2 [1311]" strokecolor="#548dd4 [1951]">
                <v:textbo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Members</w:t>
                      </w:r>
                    </w:p>
                  </w:txbxContent>
                </v:textbox>
                <w10:wrap type="square"/>
              </v:shape>
            </w:pict>
          </mc:Fallback>
        </mc:AlternateContent>
      </w:r>
    </w:p>
    <w:p w:rsidR="00D84367" w:rsidRPr="004C167B" w:rsidRDefault="002D51EA" w:rsidP="004C167B">
      <w:pPr>
        <w:spacing w:line="200" w:lineRule="exact"/>
        <w:rPr>
          <w:rFonts w:ascii="Calibri" w:eastAsia="Calibri" w:hAnsi="Calibri" w:cs="Calibri"/>
          <w:b/>
          <w:noProof/>
          <w:color w:val="FFFFFF" w:themeColor="background1"/>
          <w:sz w:val="24"/>
          <w:szCs w:val="24"/>
          <w:lang w:val="en-GB" w:eastAsia="en-GB"/>
        </w:rPr>
      </w:pPr>
      <w:r w:rsidRPr="006B3CF9">
        <w:rPr>
          <w:rFonts w:ascii="Calibri" w:eastAsia="Calibri" w:hAnsi="Calibri" w:cs="Calibri"/>
          <w:b/>
          <w:noProof/>
          <w:color w:val="FFFFFF" w:themeColor="background1"/>
          <w:sz w:val="24"/>
          <w:szCs w:val="24"/>
          <w:lang w:val="en-GB" w:eastAsia="en-GB"/>
        </w:rPr>
        <mc:AlternateContent>
          <mc:Choice Requires="wpg">
            <w:drawing>
              <wp:anchor distT="0" distB="0" distL="114300" distR="114300" simplePos="0" relativeHeight="251660288" behindDoc="1" locked="0" layoutInCell="1" allowOverlap="1" wp14:anchorId="64928394" wp14:editId="63CEBB9A">
                <wp:simplePos x="0" y="0"/>
                <wp:positionH relativeFrom="page">
                  <wp:posOffset>657225</wp:posOffset>
                </wp:positionH>
                <wp:positionV relativeFrom="page">
                  <wp:posOffset>6743700</wp:posOffset>
                </wp:positionV>
                <wp:extent cx="5521960" cy="2231390"/>
                <wp:effectExtent l="0" t="0" r="21590" b="165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960" cy="2231390"/>
                          <a:chOff x="1389" y="9904"/>
                          <a:chExt cx="8696" cy="3514"/>
                        </a:xfrm>
                      </wpg:grpSpPr>
                      <wps:wsp>
                        <wps:cNvPr id="4" name="Freeform 1919"/>
                        <wps:cNvSpPr>
                          <a:spLocks/>
                        </wps:cNvSpPr>
                        <wps:spPr bwMode="auto">
                          <a:xfrm>
                            <a:off x="3287" y="9904"/>
                            <a:ext cx="5145" cy="420"/>
                          </a:xfrm>
                          <a:custGeom>
                            <a:avLst/>
                            <a:gdLst>
                              <a:gd name="T0" fmla="+- 0 8362 3287"/>
                              <a:gd name="T1" fmla="*/ T0 w 5145"/>
                              <a:gd name="T2" fmla="+- 0 9904 9904"/>
                              <a:gd name="T3" fmla="*/ 9904 h 420"/>
                              <a:gd name="T4" fmla="+- 0 3357 3287"/>
                              <a:gd name="T5" fmla="*/ T4 w 5145"/>
                              <a:gd name="T6" fmla="+- 0 9904 9904"/>
                              <a:gd name="T7" fmla="*/ 9904 h 420"/>
                              <a:gd name="T8" fmla="+- 0 3330 3287"/>
                              <a:gd name="T9" fmla="*/ T8 w 5145"/>
                              <a:gd name="T10" fmla="+- 0 9910 9904"/>
                              <a:gd name="T11" fmla="*/ 9910 h 420"/>
                              <a:gd name="T12" fmla="+- 0 3308 3287"/>
                              <a:gd name="T13" fmla="*/ T12 w 5145"/>
                              <a:gd name="T14" fmla="+- 0 9925 9904"/>
                              <a:gd name="T15" fmla="*/ 9925 h 420"/>
                              <a:gd name="T16" fmla="+- 0 3293 3287"/>
                              <a:gd name="T17" fmla="*/ T16 w 5145"/>
                              <a:gd name="T18" fmla="+- 0 9947 9904"/>
                              <a:gd name="T19" fmla="*/ 9947 h 420"/>
                              <a:gd name="T20" fmla="+- 0 3287 3287"/>
                              <a:gd name="T21" fmla="*/ T20 w 5145"/>
                              <a:gd name="T22" fmla="+- 0 9974 9904"/>
                              <a:gd name="T23" fmla="*/ 9974 h 420"/>
                              <a:gd name="T24" fmla="+- 0 3287 3287"/>
                              <a:gd name="T25" fmla="*/ T24 w 5145"/>
                              <a:gd name="T26" fmla="+- 0 10254 9904"/>
                              <a:gd name="T27" fmla="*/ 10254 h 420"/>
                              <a:gd name="T28" fmla="+- 0 3293 3287"/>
                              <a:gd name="T29" fmla="*/ T28 w 5145"/>
                              <a:gd name="T30" fmla="+- 0 10281 9904"/>
                              <a:gd name="T31" fmla="*/ 10281 h 420"/>
                              <a:gd name="T32" fmla="+- 0 3308 3287"/>
                              <a:gd name="T33" fmla="*/ T32 w 5145"/>
                              <a:gd name="T34" fmla="+- 0 10303 9904"/>
                              <a:gd name="T35" fmla="*/ 10303 h 420"/>
                              <a:gd name="T36" fmla="+- 0 3330 3287"/>
                              <a:gd name="T37" fmla="*/ T36 w 5145"/>
                              <a:gd name="T38" fmla="+- 0 10318 9904"/>
                              <a:gd name="T39" fmla="*/ 10318 h 420"/>
                              <a:gd name="T40" fmla="+- 0 3357 3287"/>
                              <a:gd name="T41" fmla="*/ T40 w 5145"/>
                              <a:gd name="T42" fmla="+- 0 10324 9904"/>
                              <a:gd name="T43" fmla="*/ 10324 h 420"/>
                              <a:gd name="T44" fmla="+- 0 8362 3287"/>
                              <a:gd name="T45" fmla="*/ T44 w 5145"/>
                              <a:gd name="T46" fmla="+- 0 10324 9904"/>
                              <a:gd name="T47" fmla="*/ 10324 h 420"/>
                              <a:gd name="T48" fmla="+- 0 8390 3287"/>
                              <a:gd name="T49" fmla="*/ T48 w 5145"/>
                              <a:gd name="T50" fmla="+- 0 10318 9904"/>
                              <a:gd name="T51" fmla="*/ 10318 h 420"/>
                              <a:gd name="T52" fmla="+- 0 8412 3287"/>
                              <a:gd name="T53" fmla="*/ T52 w 5145"/>
                              <a:gd name="T54" fmla="+- 0 10303 9904"/>
                              <a:gd name="T55" fmla="*/ 10303 h 420"/>
                              <a:gd name="T56" fmla="+- 0 8427 3287"/>
                              <a:gd name="T57" fmla="*/ T56 w 5145"/>
                              <a:gd name="T58" fmla="+- 0 10281 9904"/>
                              <a:gd name="T59" fmla="*/ 10281 h 420"/>
                              <a:gd name="T60" fmla="+- 0 8432 3287"/>
                              <a:gd name="T61" fmla="*/ T60 w 5145"/>
                              <a:gd name="T62" fmla="+- 0 10254 9904"/>
                              <a:gd name="T63" fmla="*/ 10254 h 420"/>
                              <a:gd name="T64" fmla="+- 0 8432 3287"/>
                              <a:gd name="T65" fmla="*/ T64 w 5145"/>
                              <a:gd name="T66" fmla="+- 0 9974 9904"/>
                              <a:gd name="T67" fmla="*/ 9974 h 420"/>
                              <a:gd name="T68" fmla="+- 0 8427 3287"/>
                              <a:gd name="T69" fmla="*/ T68 w 5145"/>
                              <a:gd name="T70" fmla="+- 0 9947 9904"/>
                              <a:gd name="T71" fmla="*/ 9947 h 420"/>
                              <a:gd name="T72" fmla="+- 0 8412 3287"/>
                              <a:gd name="T73" fmla="*/ T72 w 5145"/>
                              <a:gd name="T74" fmla="+- 0 9925 9904"/>
                              <a:gd name="T75" fmla="*/ 9925 h 420"/>
                              <a:gd name="T76" fmla="+- 0 8390 3287"/>
                              <a:gd name="T77" fmla="*/ T76 w 5145"/>
                              <a:gd name="T78" fmla="+- 0 9910 9904"/>
                              <a:gd name="T79" fmla="*/ 9910 h 420"/>
                              <a:gd name="T80" fmla="+- 0 8362 3287"/>
                              <a:gd name="T81" fmla="*/ T80 w 5145"/>
                              <a:gd name="T82" fmla="+- 0 9904 9904"/>
                              <a:gd name="T83" fmla="*/ 9904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45" h="420">
                                <a:moveTo>
                                  <a:pt x="5075" y="0"/>
                                </a:moveTo>
                                <a:lnTo>
                                  <a:pt x="70" y="0"/>
                                </a:lnTo>
                                <a:lnTo>
                                  <a:pt x="43" y="6"/>
                                </a:lnTo>
                                <a:lnTo>
                                  <a:pt x="21" y="21"/>
                                </a:lnTo>
                                <a:lnTo>
                                  <a:pt x="6" y="43"/>
                                </a:lnTo>
                                <a:lnTo>
                                  <a:pt x="0" y="70"/>
                                </a:lnTo>
                                <a:lnTo>
                                  <a:pt x="0" y="350"/>
                                </a:lnTo>
                                <a:lnTo>
                                  <a:pt x="6" y="377"/>
                                </a:lnTo>
                                <a:lnTo>
                                  <a:pt x="21" y="399"/>
                                </a:lnTo>
                                <a:lnTo>
                                  <a:pt x="43" y="414"/>
                                </a:lnTo>
                                <a:lnTo>
                                  <a:pt x="70" y="420"/>
                                </a:lnTo>
                                <a:lnTo>
                                  <a:pt x="5075" y="420"/>
                                </a:lnTo>
                                <a:lnTo>
                                  <a:pt x="5103" y="414"/>
                                </a:lnTo>
                                <a:lnTo>
                                  <a:pt x="5125" y="399"/>
                                </a:lnTo>
                                <a:lnTo>
                                  <a:pt x="5140" y="377"/>
                                </a:lnTo>
                                <a:lnTo>
                                  <a:pt x="5145" y="350"/>
                                </a:lnTo>
                                <a:lnTo>
                                  <a:pt x="5145" y="70"/>
                                </a:lnTo>
                                <a:lnTo>
                                  <a:pt x="5140" y="43"/>
                                </a:lnTo>
                                <a:lnTo>
                                  <a:pt x="5125" y="21"/>
                                </a:lnTo>
                                <a:lnTo>
                                  <a:pt x="5103" y="6"/>
                                </a:lnTo>
                                <a:lnTo>
                                  <a:pt x="5075"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920"/>
                        <wps:cNvSpPr>
                          <a:spLocks/>
                        </wps:cNvSpPr>
                        <wps:spPr bwMode="auto">
                          <a:xfrm>
                            <a:off x="3287" y="9904"/>
                            <a:ext cx="5145" cy="420"/>
                          </a:xfrm>
                          <a:custGeom>
                            <a:avLst/>
                            <a:gdLst>
                              <a:gd name="T0" fmla="+- 0 3287 3287"/>
                              <a:gd name="T1" fmla="*/ T0 w 5145"/>
                              <a:gd name="T2" fmla="+- 0 9974 9904"/>
                              <a:gd name="T3" fmla="*/ 9974 h 420"/>
                              <a:gd name="T4" fmla="+- 0 3293 3287"/>
                              <a:gd name="T5" fmla="*/ T4 w 5145"/>
                              <a:gd name="T6" fmla="+- 0 9947 9904"/>
                              <a:gd name="T7" fmla="*/ 9947 h 420"/>
                              <a:gd name="T8" fmla="+- 0 3308 3287"/>
                              <a:gd name="T9" fmla="*/ T8 w 5145"/>
                              <a:gd name="T10" fmla="+- 0 9925 9904"/>
                              <a:gd name="T11" fmla="*/ 9925 h 420"/>
                              <a:gd name="T12" fmla="+- 0 3330 3287"/>
                              <a:gd name="T13" fmla="*/ T12 w 5145"/>
                              <a:gd name="T14" fmla="+- 0 9910 9904"/>
                              <a:gd name="T15" fmla="*/ 9910 h 420"/>
                              <a:gd name="T16" fmla="+- 0 3357 3287"/>
                              <a:gd name="T17" fmla="*/ T16 w 5145"/>
                              <a:gd name="T18" fmla="+- 0 9904 9904"/>
                              <a:gd name="T19" fmla="*/ 9904 h 420"/>
                              <a:gd name="T20" fmla="+- 0 8362 3287"/>
                              <a:gd name="T21" fmla="*/ T20 w 5145"/>
                              <a:gd name="T22" fmla="+- 0 9904 9904"/>
                              <a:gd name="T23" fmla="*/ 9904 h 420"/>
                              <a:gd name="T24" fmla="+- 0 8390 3287"/>
                              <a:gd name="T25" fmla="*/ T24 w 5145"/>
                              <a:gd name="T26" fmla="+- 0 9910 9904"/>
                              <a:gd name="T27" fmla="*/ 9910 h 420"/>
                              <a:gd name="T28" fmla="+- 0 8412 3287"/>
                              <a:gd name="T29" fmla="*/ T28 w 5145"/>
                              <a:gd name="T30" fmla="+- 0 9925 9904"/>
                              <a:gd name="T31" fmla="*/ 9925 h 420"/>
                              <a:gd name="T32" fmla="+- 0 8427 3287"/>
                              <a:gd name="T33" fmla="*/ T32 w 5145"/>
                              <a:gd name="T34" fmla="+- 0 9947 9904"/>
                              <a:gd name="T35" fmla="*/ 9947 h 420"/>
                              <a:gd name="T36" fmla="+- 0 8432 3287"/>
                              <a:gd name="T37" fmla="*/ T36 w 5145"/>
                              <a:gd name="T38" fmla="+- 0 9974 9904"/>
                              <a:gd name="T39" fmla="*/ 9974 h 420"/>
                              <a:gd name="T40" fmla="+- 0 8432 3287"/>
                              <a:gd name="T41" fmla="*/ T40 w 5145"/>
                              <a:gd name="T42" fmla="+- 0 10254 9904"/>
                              <a:gd name="T43" fmla="*/ 10254 h 420"/>
                              <a:gd name="T44" fmla="+- 0 8427 3287"/>
                              <a:gd name="T45" fmla="*/ T44 w 5145"/>
                              <a:gd name="T46" fmla="+- 0 10281 9904"/>
                              <a:gd name="T47" fmla="*/ 10281 h 420"/>
                              <a:gd name="T48" fmla="+- 0 8412 3287"/>
                              <a:gd name="T49" fmla="*/ T48 w 5145"/>
                              <a:gd name="T50" fmla="+- 0 10303 9904"/>
                              <a:gd name="T51" fmla="*/ 10303 h 420"/>
                              <a:gd name="T52" fmla="+- 0 8390 3287"/>
                              <a:gd name="T53" fmla="*/ T52 w 5145"/>
                              <a:gd name="T54" fmla="+- 0 10318 9904"/>
                              <a:gd name="T55" fmla="*/ 10318 h 420"/>
                              <a:gd name="T56" fmla="+- 0 8362 3287"/>
                              <a:gd name="T57" fmla="*/ T56 w 5145"/>
                              <a:gd name="T58" fmla="+- 0 10324 9904"/>
                              <a:gd name="T59" fmla="*/ 10324 h 420"/>
                              <a:gd name="T60" fmla="+- 0 3357 3287"/>
                              <a:gd name="T61" fmla="*/ T60 w 5145"/>
                              <a:gd name="T62" fmla="+- 0 10324 9904"/>
                              <a:gd name="T63" fmla="*/ 10324 h 420"/>
                              <a:gd name="T64" fmla="+- 0 3330 3287"/>
                              <a:gd name="T65" fmla="*/ T64 w 5145"/>
                              <a:gd name="T66" fmla="+- 0 10318 9904"/>
                              <a:gd name="T67" fmla="*/ 10318 h 420"/>
                              <a:gd name="T68" fmla="+- 0 3308 3287"/>
                              <a:gd name="T69" fmla="*/ T68 w 5145"/>
                              <a:gd name="T70" fmla="+- 0 10303 9904"/>
                              <a:gd name="T71" fmla="*/ 10303 h 420"/>
                              <a:gd name="T72" fmla="+- 0 3293 3287"/>
                              <a:gd name="T73" fmla="*/ T72 w 5145"/>
                              <a:gd name="T74" fmla="+- 0 10281 9904"/>
                              <a:gd name="T75" fmla="*/ 10281 h 420"/>
                              <a:gd name="T76" fmla="+- 0 3287 3287"/>
                              <a:gd name="T77" fmla="*/ T76 w 5145"/>
                              <a:gd name="T78" fmla="+- 0 10254 9904"/>
                              <a:gd name="T79" fmla="*/ 10254 h 420"/>
                              <a:gd name="T80" fmla="+- 0 3287 3287"/>
                              <a:gd name="T81" fmla="*/ T80 w 5145"/>
                              <a:gd name="T82" fmla="+- 0 9974 9904"/>
                              <a:gd name="T83" fmla="*/ 9974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45" h="420">
                                <a:moveTo>
                                  <a:pt x="0" y="70"/>
                                </a:moveTo>
                                <a:lnTo>
                                  <a:pt x="6" y="43"/>
                                </a:lnTo>
                                <a:lnTo>
                                  <a:pt x="21" y="21"/>
                                </a:lnTo>
                                <a:lnTo>
                                  <a:pt x="43" y="6"/>
                                </a:lnTo>
                                <a:lnTo>
                                  <a:pt x="70" y="0"/>
                                </a:lnTo>
                                <a:lnTo>
                                  <a:pt x="5075" y="0"/>
                                </a:lnTo>
                                <a:lnTo>
                                  <a:pt x="5103" y="6"/>
                                </a:lnTo>
                                <a:lnTo>
                                  <a:pt x="5125" y="21"/>
                                </a:lnTo>
                                <a:lnTo>
                                  <a:pt x="5140" y="43"/>
                                </a:lnTo>
                                <a:lnTo>
                                  <a:pt x="5145" y="70"/>
                                </a:lnTo>
                                <a:lnTo>
                                  <a:pt x="5145" y="350"/>
                                </a:lnTo>
                                <a:lnTo>
                                  <a:pt x="5140" y="377"/>
                                </a:lnTo>
                                <a:lnTo>
                                  <a:pt x="5125" y="399"/>
                                </a:lnTo>
                                <a:lnTo>
                                  <a:pt x="5103" y="414"/>
                                </a:lnTo>
                                <a:lnTo>
                                  <a:pt x="5075" y="420"/>
                                </a:lnTo>
                                <a:lnTo>
                                  <a:pt x="70" y="420"/>
                                </a:lnTo>
                                <a:lnTo>
                                  <a:pt x="43" y="414"/>
                                </a:lnTo>
                                <a:lnTo>
                                  <a:pt x="21" y="399"/>
                                </a:lnTo>
                                <a:lnTo>
                                  <a:pt x="6" y="377"/>
                                </a:lnTo>
                                <a:lnTo>
                                  <a:pt x="0" y="350"/>
                                </a:lnTo>
                                <a:lnTo>
                                  <a:pt x="0" y="70"/>
                                </a:lnTo>
                                <a:close/>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921"/>
                        <wps:cNvSpPr>
                          <a:spLocks/>
                        </wps:cNvSpPr>
                        <wps:spPr bwMode="auto">
                          <a:xfrm>
                            <a:off x="2672" y="10940"/>
                            <a:ext cx="5220" cy="2478"/>
                          </a:xfrm>
                          <a:custGeom>
                            <a:avLst/>
                            <a:gdLst>
                              <a:gd name="T0" fmla="+- 0 3827 2672"/>
                              <a:gd name="T1" fmla="*/ T0 w 5220"/>
                              <a:gd name="T2" fmla="+- 0 12567 10940"/>
                              <a:gd name="T3" fmla="*/ 12567 h 2478"/>
                              <a:gd name="T4" fmla="+- 0 3827 2672"/>
                              <a:gd name="T5" fmla="*/ T4 w 5220"/>
                              <a:gd name="T6" fmla="+- 0 13247 10940"/>
                              <a:gd name="T7" fmla="*/ 13247 h 2478"/>
                              <a:gd name="T8" fmla="+- 0 3841 2672"/>
                              <a:gd name="T9" fmla="*/ T8 w 5220"/>
                              <a:gd name="T10" fmla="+- 0 13314 10940"/>
                              <a:gd name="T11" fmla="*/ 13314 h 2478"/>
                              <a:gd name="T12" fmla="+- 0 3877 2672"/>
                              <a:gd name="T13" fmla="*/ T12 w 5220"/>
                              <a:gd name="T14" fmla="+- 0 13368 10940"/>
                              <a:gd name="T15" fmla="*/ 13368 h 2478"/>
                              <a:gd name="T16" fmla="+- 0 3931 2672"/>
                              <a:gd name="T17" fmla="*/ T16 w 5220"/>
                              <a:gd name="T18" fmla="+- 0 13404 10940"/>
                              <a:gd name="T19" fmla="*/ 13404 h 2478"/>
                              <a:gd name="T20" fmla="+- 0 3998 2672"/>
                              <a:gd name="T21" fmla="*/ T20 w 5220"/>
                              <a:gd name="T22" fmla="+- 0 13418 10940"/>
                              <a:gd name="T23" fmla="*/ 13418 h 2478"/>
                              <a:gd name="T24" fmla="+- 0 7722 2672"/>
                              <a:gd name="T25" fmla="*/ T24 w 5220"/>
                              <a:gd name="T26" fmla="+- 0 13418 10940"/>
                              <a:gd name="T27" fmla="*/ 13418 h 2478"/>
                              <a:gd name="T28" fmla="+- 0 7789 2672"/>
                              <a:gd name="T29" fmla="*/ T28 w 5220"/>
                              <a:gd name="T30" fmla="+- 0 13404 10940"/>
                              <a:gd name="T31" fmla="*/ 13404 h 2478"/>
                              <a:gd name="T32" fmla="+- 0 7843 2672"/>
                              <a:gd name="T33" fmla="*/ T32 w 5220"/>
                              <a:gd name="T34" fmla="+- 0 13368 10940"/>
                              <a:gd name="T35" fmla="*/ 13368 h 2478"/>
                              <a:gd name="T36" fmla="+- 0 7879 2672"/>
                              <a:gd name="T37" fmla="*/ T36 w 5220"/>
                              <a:gd name="T38" fmla="+- 0 13314 10940"/>
                              <a:gd name="T39" fmla="*/ 13314 h 2478"/>
                              <a:gd name="T40" fmla="+- 0 7892 2672"/>
                              <a:gd name="T41" fmla="*/ T40 w 5220"/>
                              <a:gd name="T42" fmla="+- 0 13247 10940"/>
                              <a:gd name="T43" fmla="*/ 13247 h 2478"/>
                              <a:gd name="T44" fmla="+- 0 7892 2672"/>
                              <a:gd name="T45" fmla="*/ T44 w 5220"/>
                              <a:gd name="T46" fmla="+- 0 12567 10940"/>
                              <a:gd name="T47" fmla="*/ 12567 h 2478"/>
                              <a:gd name="T48" fmla="+- 0 7879 2672"/>
                              <a:gd name="T49" fmla="*/ T48 w 5220"/>
                              <a:gd name="T50" fmla="+- 0 12500 10940"/>
                              <a:gd name="T51" fmla="*/ 12500 h 2478"/>
                              <a:gd name="T52" fmla="+- 0 7843 2672"/>
                              <a:gd name="T53" fmla="*/ T52 w 5220"/>
                              <a:gd name="T54" fmla="+- 0 12446 10940"/>
                              <a:gd name="T55" fmla="*/ 12446 h 2478"/>
                              <a:gd name="T56" fmla="+- 0 7789 2672"/>
                              <a:gd name="T57" fmla="*/ T56 w 5220"/>
                              <a:gd name="T58" fmla="+- 0 12410 10940"/>
                              <a:gd name="T59" fmla="*/ 12410 h 2478"/>
                              <a:gd name="T60" fmla="+- 0 7722 2672"/>
                              <a:gd name="T61" fmla="*/ T60 w 5220"/>
                              <a:gd name="T62" fmla="+- 0 12397 10940"/>
                              <a:gd name="T63" fmla="*/ 12397 h 2478"/>
                              <a:gd name="T64" fmla="+- 0 3998 2672"/>
                              <a:gd name="T65" fmla="*/ T64 w 5220"/>
                              <a:gd name="T66" fmla="+- 0 12397 10940"/>
                              <a:gd name="T67" fmla="*/ 12397 h 2478"/>
                              <a:gd name="T68" fmla="+- 0 3931 2672"/>
                              <a:gd name="T69" fmla="*/ T68 w 5220"/>
                              <a:gd name="T70" fmla="+- 0 12410 10940"/>
                              <a:gd name="T71" fmla="*/ 12410 h 2478"/>
                              <a:gd name="T72" fmla="+- 0 3877 2672"/>
                              <a:gd name="T73" fmla="*/ T72 w 5220"/>
                              <a:gd name="T74" fmla="+- 0 12446 10940"/>
                              <a:gd name="T75" fmla="*/ 12446 h 2478"/>
                              <a:gd name="T76" fmla="+- 0 3841 2672"/>
                              <a:gd name="T77" fmla="*/ T76 w 5220"/>
                              <a:gd name="T78" fmla="+- 0 12500 10940"/>
                              <a:gd name="T79" fmla="*/ 12500 h 2478"/>
                              <a:gd name="T80" fmla="+- 0 3827 2672"/>
                              <a:gd name="T81" fmla="*/ T80 w 5220"/>
                              <a:gd name="T82" fmla="+- 0 12567 10940"/>
                              <a:gd name="T83" fmla="*/ 12567 h 2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0" h="2478">
                                <a:moveTo>
                                  <a:pt x="1155" y="1627"/>
                                </a:moveTo>
                                <a:lnTo>
                                  <a:pt x="1155" y="2307"/>
                                </a:lnTo>
                                <a:lnTo>
                                  <a:pt x="1169" y="2374"/>
                                </a:lnTo>
                                <a:lnTo>
                                  <a:pt x="1205" y="2428"/>
                                </a:lnTo>
                                <a:lnTo>
                                  <a:pt x="1259" y="2464"/>
                                </a:lnTo>
                                <a:lnTo>
                                  <a:pt x="1326" y="2478"/>
                                </a:lnTo>
                                <a:lnTo>
                                  <a:pt x="5050" y="2478"/>
                                </a:lnTo>
                                <a:lnTo>
                                  <a:pt x="5117" y="2464"/>
                                </a:lnTo>
                                <a:lnTo>
                                  <a:pt x="5171" y="2428"/>
                                </a:lnTo>
                                <a:lnTo>
                                  <a:pt x="5207" y="2374"/>
                                </a:lnTo>
                                <a:lnTo>
                                  <a:pt x="5220" y="2307"/>
                                </a:lnTo>
                                <a:lnTo>
                                  <a:pt x="5220" y="1627"/>
                                </a:lnTo>
                                <a:lnTo>
                                  <a:pt x="5207" y="1560"/>
                                </a:lnTo>
                                <a:lnTo>
                                  <a:pt x="5171" y="1506"/>
                                </a:lnTo>
                                <a:lnTo>
                                  <a:pt x="5117" y="1470"/>
                                </a:lnTo>
                                <a:lnTo>
                                  <a:pt x="5050" y="1457"/>
                                </a:lnTo>
                                <a:lnTo>
                                  <a:pt x="1326" y="1457"/>
                                </a:lnTo>
                                <a:lnTo>
                                  <a:pt x="1259" y="1470"/>
                                </a:lnTo>
                                <a:lnTo>
                                  <a:pt x="1205" y="1506"/>
                                </a:lnTo>
                                <a:lnTo>
                                  <a:pt x="1169" y="1560"/>
                                </a:lnTo>
                                <a:lnTo>
                                  <a:pt x="1155" y="1627"/>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922"/>
                        <wps:cNvSpPr>
                          <a:spLocks/>
                        </wps:cNvSpPr>
                        <wps:spPr bwMode="auto">
                          <a:xfrm>
                            <a:off x="2672" y="10940"/>
                            <a:ext cx="5220" cy="2478"/>
                          </a:xfrm>
                          <a:custGeom>
                            <a:avLst/>
                            <a:gdLst>
                              <a:gd name="T0" fmla="+- 0 2672 2672"/>
                              <a:gd name="T1" fmla="*/ T0 w 5220"/>
                              <a:gd name="T2" fmla="+- 0 11015 10940"/>
                              <a:gd name="T3" fmla="*/ 11015 h 2478"/>
                              <a:gd name="T4" fmla="+- 0 2672 2672"/>
                              <a:gd name="T5" fmla="*/ T4 w 5220"/>
                              <a:gd name="T6" fmla="+- 0 11315 10940"/>
                              <a:gd name="T7" fmla="*/ 11315 h 2478"/>
                              <a:gd name="T8" fmla="+- 0 2678 2672"/>
                              <a:gd name="T9" fmla="*/ T8 w 5220"/>
                              <a:gd name="T10" fmla="+- 0 11344 10940"/>
                              <a:gd name="T11" fmla="*/ 11344 h 2478"/>
                              <a:gd name="T12" fmla="+- 0 2694 2672"/>
                              <a:gd name="T13" fmla="*/ T12 w 5220"/>
                              <a:gd name="T14" fmla="+- 0 11368 10940"/>
                              <a:gd name="T15" fmla="*/ 11368 h 2478"/>
                              <a:gd name="T16" fmla="+- 0 2718 2672"/>
                              <a:gd name="T17" fmla="*/ T16 w 5220"/>
                              <a:gd name="T18" fmla="+- 0 11384 10940"/>
                              <a:gd name="T19" fmla="*/ 11384 h 2478"/>
                              <a:gd name="T20" fmla="+- 0 2747 2672"/>
                              <a:gd name="T21" fmla="*/ T20 w 5220"/>
                              <a:gd name="T22" fmla="+- 0 11390 10940"/>
                              <a:gd name="T23" fmla="*/ 11390 h 2478"/>
                              <a:gd name="T24" fmla="+- 0 8987 2672"/>
                              <a:gd name="T25" fmla="*/ T24 w 5220"/>
                              <a:gd name="T26" fmla="+- 0 11390 10940"/>
                              <a:gd name="T27" fmla="*/ 11390 h 2478"/>
                              <a:gd name="T28" fmla="+- 0 9017 2672"/>
                              <a:gd name="T29" fmla="*/ T28 w 5220"/>
                              <a:gd name="T30" fmla="+- 0 11384 10940"/>
                              <a:gd name="T31" fmla="*/ 11384 h 2478"/>
                              <a:gd name="T32" fmla="+- 0 9041 2672"/>
                              <a:gd name="T33" fmla="*/ T32 w 5220"/>
                              <a:gd name="T34" fmla="+- 0 11368 10940"/>
                              <a:gd name="T35" fmla="*/ 11368 h 2478"/>
                              <a:gd name="T36" fmla="+- 0 9057 2672"/>
                              <a:gd name="T37" fmla="*/ T36 w 5220"/>
                              <a:gd name="T38" fmla="+- 0 11344 10940"/>
                              <a:gd name="T39" fmla="*/ 11344 h 2478"/>
                              <a:gd name="T40" fmla="+- 0 9062 2672"/>
                              <a:gd name="T41" fmla="*/ T40 w 5220"/>
                              <a:gd name="T42" fmla="+- 0 11315 10940"/>
                              <a:gd name="T43" fmla="*/ 11315 h 2478"/>
                              <a:gd name="T44" fmla="+- 0 9062 2672"/>
                              <a:gd name="T45" fmla="*/ T44 w 5220"/>
                              <a:gd name="T46" fmla="+- 0 11015 10940"/>
                              <a:gd name="T47" fmla="*/ 11015 h 2478"/>
                              <a:gd name="T48" fmla="+- 0 9057 2672"/>
                              <a:gd name="T49" fmla="*/ T48 w 5220"/>
                              <a:gd name="T50" fmla="+- 0 10986 10940"/>
                              <a:gd name="T51" fmla="*/ 10986 h 2478"/>
                              <a:gd name="T52" fmla="+- 0 9041 2672"/>
                              <a:gd name="T53" fmla="*/ T52 w 5220"/>
                              <a:gd name="T54" fmla="+- 0 10962 10940"/>
                              <a:gd name="T55" fmla="*/ 10962 h 2478"/>
                              <a:gd name="T56" fmla="+- 0 9017 2672"/>
                              <a:gd name="T57" fmla="*/ T56 w 5220"/>
                              <a:gd name="T58" fmla="+- 0 10946 10940"/>
                              <a:gd name="T59" fmla="*/ 10946 h 2478"/>
                              <a:gd name="T60" fmla="+- 0 8987 2672"/>
                              <a:gd name="T61" fmla="*/ T60 w 5220"/>
                              <a:gd name="T62" fmla="+- 0 10940 10940"/>
                              <a:gd name="T63" fmla="*/ 10940 h 2478"/>
                              <a:gd name="T64" fmla="+- 0 2747 2672"/>
                              <a:gd name="T65" fmla="*/ T64 w 5220"/>
                              <a:gd name="T66" fmla="+- 0 10940 10940"/>
                              <a:gd name="T67" fmla="*/ 10940 h 2478"/>
                              <a:gd name="T68" fmla="+- 0 2718 2672"/>
                              <a:gd name="T69" fmla="*/ T68 w 5220"/>
                              <a:gd name="T70" fmla="+- 0 10946 10940"/>
                              <a:gd name="T71" fmla="*/ 10946 h 2478"/>
                              <a:gd name="T72" fmla="+- 0 2694 2672"/>
                              <a:gd name="T73" fmla="*/ T72 w 5220"/>
                              <a:gd name="T74" fmla="+- 0 10962 10940"/>
                              <a:gd name="T75" fmla="*/ 10962 h 2478"/>
                              <a:gd name="T76" fmla="+- 0 2678 2672"/>
                              <a:gd name="T77" fmla="*/ T76 w 5220"/>
                              <a:gd name="T78" fmla="+- 0 10986 10940"/>
                              <a:gd name="T79" fmla="*/ 10986 h 2478"/>
                              <a:gd name="T80" fmla="+- 0 2672 2672"/>
                              <a:gd name="T81" fmla="*/ T80 w 5220"/>
                              <a:gd name="T82" fmla="+- 0 11015 10940"/>
                              <a:gd name="T83" fmla="*/ 11015 h 2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20" h="2478">
                                <a:moveTo>
                                  <a:pt x="0" y="75"/>
                                </a:moveTo>
                                <a:lnTo>
                                  <a:pt x="0" y="375"/>
                                </a:lnTo>
                                <a:lnTo>
                                  <a:pt x="6" y="404"/>
                                </a:lnTo>
                                <a:lnTo>
                                  <a:pt x="22" y="428"/>
                                </a:lnTo>
                                <a:lnTo>
                                  <a:pt x="46" y="444"/>
                                </a:lnTo>
                                <a:lnTo>
                                  <a:pt x="75" y="450"/>
                                </a:lnTo>
                                <a:lnTo>
                                  <a:pt x="6315" y="450"/>
                                </a:lnTo>
                                <a:lnTo>
                                  <a:pt x="6345" y="444"/>
                                </a:lnTo>
                                <a:lnTo>
                                  <a:pt x="6369" y="428"/>
                                </a:lnTo>
                                <a:lnTo>
                                  <a:pt x="6385" y="404"/>
                                </a:lnTo>
                                <a:lnTo>
                                  <a:pt x="6390" y="375"/>
                                </a:lnTo>
                                <a:lnTo>
                                  <a:pt x="6390" y="75"/>
                                </a:lnTo>
                                <a:lnTo>
                                  <a:pt x="6385" y="46"/>
                                </a:lnTo>
                                <a:lnTo>
                                  <a:pt x="6369" y="22"/>
                                </a:lnTo>
                                <a:lnTo>
                                  <a:pt x="6345" y="6"/>
                                </a:lnTo>
                                <a:lnTo>
                                  <a:pt x="6315" y="0"/>
                                </a:lnTo>
                                <a:lnTo>
                                  <a:pt x="75" y="0"/>
                                </a:lnTo>
                                <a:lnTo>
                                  <a:pt x="46" y="6"/>
                                </a:lnTo>
                                <a:lnTo>
                                  <a:pt x="22" y="22"/>
                                </a:lnTo>
                                <a:lnTo>
                                  <a:pt x="6" y="46"/>
                                </a:lnTo>
                                <a:lnTo>
                                  <a:pt x="0" y="75"/>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61CFD" w:rsidRDefault="00061CFD" w:rsidP="006B3CF9">
                              <w:pPr>
                                <w:jc w:val="center"/>
                                <w:rPr>
                                  <w:rFonts w:asciiTheme="minorHAnsi" w:hAnsiTheme="minorHAnsi" w:cstheme="minorHAnsi"/>
                                  <w:b/>
                                  <w:color w:val="FFFFFF" w:themeColor="background1"/>
                                  <w:sz w:val="24"/>
                                  <w:szCs w:val="24"/>
                                </w:rPr>
                              </w:pPr>
                              <w:r w:rsidRPr="006B3CF9">
                                <w:rPr>
                                  <w:rFonts w:asciiTheme="minorHAnsi" w:hAnsiTheme="minorHAnsi" w:cstheme="minorHAnsi"/>
                                  <w:b/>
                                  <w:color w:val="FFFFFF" w:themeColor="background1"/>
                                  <w:sz w:val="24"/>
                                  <w:szCs w:val="24"/>
                                </w:rPr>
                                <w:t xml:space="preserve"> </w:t>
                              </w:r>
                              <w:r>
                                <w:rPr>
                                  <w:rFonts w:asciiTheme="minorHAnsi" w:hAnsiTheme="minorHAnsi" w:cstheme="minorHAnsi"/>
                                  <w:b/>
                                  <w:color w:val="FFFFFF" w:themeColor="background1"/>
                                  <w:sz w:val="24"/>
                                  <w:szCs w:val="24"/>
                                </w:rPr>
                                <w:t xml:space="preserve">                    </w:t>
                              </w:r>
                            </w:p>
                            <w:p w:rsidR="00061CFD" w:rsidRDefault="00061CFD" w:rsidP="006B3CF9">
                              <w:pPr>
                                <w:jc w:val="center"/>
                                <w:rPr>
                                  <w:rFonts w:asciiTheme="minorHAnsi" w:hAnsiTheme="minorHAnsi" w:cstheme="minorHAnsi"/>
                                  <w:b/>
                                  <w:color w:val="FFFFFF" w:themeColor="background1"/>
                                  <w:sz w:val="24"/>
                                  <w:szCs w:val="24"/>
                                </w:rPr>
                              </w:pPr>
                            </w:p>
                            <w:p w:rsidR="00061CFD" w:rsidRDefault="00061CFD" w:rsidP="004C167B">
                              <w:pPr>
                                <w:jc w:val="center"/>
                                <w:rPr>
                                  <w:rFonts w:ascii="Calibri" w:eastAsia="Calibri" w:hAnsi="Calibri" w:cs="Calibri"/>
                                  <w:b/>
                                  <w:noProof/>
                                  <w:color w:val="FFFFFF" w:themeColor="background1"/>
                                  <w:sz w:val="24"/>
                                  <w:szCs w:val="24"/>
                                  <w:lang w:val="en-GB" w:eastAsia="en-GB"/>
                                </w:rPr>
                              </w:pPr>
                            </w:p>
                            <w:p w:rsidR="00061CFD" w:rsidRDefault="00061CFD" w:rsidP="004C167B">
                              <w:pPr>
                                <w:jc w:val="center"/>
                                <w:rPr>
                                  <w:rFonts w:ascii="Calibri" w:eastAsia="Calibri" w:hAnsi="Calibri" w:cs="Calibri"/>
                                  <w:b/>
                                  <w:noProof/>
                                  <w:color w:val="FFFFFF" w:themeColor="background1"/>
                                  <w:sz w:val="24"/>
                                  <w:szCs w:val="24"/>
                                  <w:lang w:val="en-GB" w:eastAsia="en-GB"/>
                                </w:rPr>
                              </w:pPr>
                              <w:r w:rsidRPr="006B3CF9">
                                <w:rPr>
                                  <w:rFonts w:ascii="Calibri" w:eastAsia="Calibri" w:hAnsi="Calibri" w:cs="Calibri"/>
                                  <w:b/>
                                  <w:noProof/>
                                  <w:color w:val="FFFFFF" w:themeColor="background1"/>
                                  <w:sz w:val="24"/>
                                  <w:szCs w:val="24"/>
                                  <w:lang w:val="en-GB" w:eastAsia="en-GB"/>
                                </w:rPr>
                                <w:t>embers</w:t>
                              </w:r>
                              <w:r w:rsidRPr="006B3CF9">
                                <w:rPr>
                                  <w:rFonts w:asciiTheme="minorHAnsi" w:hAnsiTheme="minorHAnsi" w:cstheme="minorHAnsi"/>
                                  <w:b/>
                                  <w:color w:val="FFFFFF" w:themeColor="background1"/>
                                  <w:sz w:val="24"/>
                                  <w:szCs w:val="24"/>
                                </w:rPr>
                                <w:t>s</w:t>
                              </w:r>
                              <w:r>
                                <w:rPr>
                                  <w:rFonts w:asciiTheme="minorHAnsi" w:hAnsiTheme="minorHAnsi" w:cstheme="minorHAnsi"/>
                                  <w:b/>
                                  <w:color w:val="FFFFFF" w:themeColor="background1"/>
                                  <w:sz w:val="24"/>
                                  <w:szCs w:val="24"/>
                                </w:rPr>
                                <w:t>t</w:t>
                              </w:r>
                              <w:r w:rsidRPr="001838BE">
                                <w:rPr>
                                  <w:rFonts w:ascii="Calibri" w:eastAsia="Calibri" w:hAnsi="Calibri" w:cs="Calibri"/>
                                  <w:b/>
                                  <w:noProof/>
                                  <w:color w:val="FFFFFF" w:themeColor="background1"/>
                                  <w:sz w:val="24"/>
                                  <w:szCs w:val="24"/>
                                  <w:lang w:val="en-GB" w:eastAsia="en-GB"/>
                                </w:rPr>
                                <w:t xml:space="preserve"> </w:t>
                              </w:r>
                              <w:r>
                                <w:rPr>
                                  <w:rFonts w:ascii="Calibri" w:eastAsia="Calibri" w:hAnsi="Calibri" w:cs="Calibri"/>
                                  <w:b/>
                                  <w:noProof/>
                                  <w:color w:val="FFFFFF" w:themeColor="background1"/>
                                  <w:sz w:val="24"/>
                                  <w:szCs w:val="24"/>
                                  <w:lang w:val="en-GB" w:eastAsia="en-GB"/>
                                </w:rPr>
                                <w:t>Board of Trustee’;</w:t>
                              </w:r>
                              <w:r w:rsidRPr="004C167B">
                                <w:rPr>
                                  <w:rFonts w:ascii="Calibri" w:eastAsia="Calibri" w:hAnsi="Calibri" w:cs="Calibri"/>
                                  <w:b/>
                                  <w:noProof/>
                                  <w:color w:val="FFFFFF" w:themeColor="background1"/>
                                  <w:sz w:val="24"/>
                                  <w:szCs w:val="24"/>
                                  <w:lang w:val="en-GB" w:eastAsia="en-GB"/>
                                </w:rPr>
                                <w:t>’</w:t>
                              </w:r>
                              <w:r>
                                <w:rPr>
                                  <w:rFonts w:ascii="Calibri" w:eastAsia="Calibri" w:hAnsi="Calibri" w:cs="Calibri"/>
                                  <w:b/>
                                  <w:noProof/>
                                  <w:color w:val="FFFFFF" w:themeColor="background1"/>
                                  <w:sz w:val="24"/>
                                  <w:szCs w:val="24"/>
                                  <w:lang w:val="en-GB" w:eastAsia="en-GB"/>
                                </w:rPr>
                                <w:t>’#lll;;</w:t>
                              </w:r>
                              <w:r>
                                <w:rPr>
                                  <w:rFonts w:ascii="Calibri" w:eastAsia="Calibri" w:hAnsi="Calibri" w:cs="Calibri"/>
                                  <w:b/>
                                  <w:noProof/>
                                  <w:color w:val="FFFFFF" w:themeColor="background1"/>
                                  <w:sz w:val="24"/>
                                  <w:szCs w:val="24"/>
                                  <w:lang w:val="en-GB" w:eastAsia="en-GB"/>
                                  <w14:textOutline w14:w="9525" w14:cap="rnd" w14:cmpd="sng" w14:algn="ctr">
                                    <w14:solidFill>
                                      <w14:schemeClr w14:val="bg1"/>
                                    </w14:solidFill>
                                    <w14:prstDash w14:val="solid"/>
                                    <w14:bevel/>
                                  </w14:textOutline>
                                </w:rPr>
                                <w:t>lllll</w:t>
                              </w:r>
                              <w:r>
                                <w:rPr>
                                  <w:rFonts w:ascii="Calibri" w:eastAsia="Calibri" w:hAnsi="Calibri" w:cs="Calibri"/>
                                  <w:b/>
                                  <w:noProof/>
                                  <w:color w:val="FFFFFF" w:themeColor="background1"/>
                                  <w:sz w:val="24"/>
                                  <w:szCs w:val="24"/>
                                  <w:lang w:val="en-GB" w:eastAsia="en-GB"/>
                                </w:rPr>
                                <w:t>’</w:t>
                              </w:r>
                              <w:r w:rsidRPr="004C167B">
                                <w:t xml:space="preserve"> </w:t>
                              </w:r>
                              <w:r w:rsidRPr="004C167B">
                                <w:rPr>
                                  <w:rFonts w:ascii="Calibri" w:eastAsia="Calibri" w:hAnsi="Calibri" w:cs="Calibri"/>
                                  <w:b/>
                                  <w:noProof/>
                                  <w:color w:val="FFFFFF" w:themeColor="background1"/>
                                  <w:sz w:val="24"/>
                                  <w:szCs w:val="24"/>
                                  <w:lang w:val="en-GB" w:eastAsia="en-GB"/>
                                </w:rPr>
                                <w:t>Trustees</w:t>
                              </w:r>
                              <w:r>
                                <w:rPr>
                                  <w:rFonts w:ascii="Calibri" w:eastAsia="Calibri" w:hAnsi="Calibri" w:cs="Calibri"/>
                                  <w:b/>
                                  <w:noProof/>
                                  <w:color w:val="FFFFFF" w:themeColor="background1"/>
                                  <w:sz w:val="24"/>
                                  <w:szCs w:val="24"/>
                                  <w:lang w:val="en-GB" w:eastAsia="en-GB"/>
                                </w:rPr>
                                <w:t>lllll'</w:t>
                              </w:r>
                            </w:p>
                            <w:p w:rsidR="00061CFD" w:rsidRPr="004C167B" w:rsidRDefault="00061CFD" w:rsidP="004C167B">
                              <w:pPr>
                                <w:jc w:val="center"/>
                                <w:rPr>
                                  <w:rFonts w:ascii="Calibri" w:eastAsia="Calibri" w:hAnsi="Calibri" w:cs="Calibri"/>
                                  <w:b/>
                                  <w:noProof/>
                                  <w:color w:val="FFFFFF" w:themeColor="background1"/>
                                  <w:sz w:val="24"/>
                                  <w:szCs w:val="24"/>
                                  <w:lang w:val="en-GB" w:eastAsia="en-GB"/>
                                </w:rPr>
                              </w:pPr>
                            </w:p>
                            <w:p w:rsidR="00061CFD" w:rsidRDefault="00061CFD" w:rsidP="006B3CF9">
                              <w:pPr>
                                <w:jc w:val="center"/>
                                <w:rPr>
                                  <w:rFonts w:asciiTheme="minorHAnsi" w:hAnsiTheme="minorHAnsi" w:cstheme="minorHAnsi"/>
                                  <w:b/>
                                  <w:color w:val="FFFFFF" w:themeColor="background1"/>
                                  <w:sz w:val="24"/>
                                  <w:szCs w:val="24"/>
                                </w:rPr>
                              </w:pPr>
                            </w:p>
                            <w:p w:rsidR="00061CFD" w:rsidRPr="006B3CF9" w:rsidRDefault="00061CFD" w:rsidP="006B3CF9">
                              <w:pPr>
                                <w:jc w:val="center"/>
                                <w:rPr>
                                  <w:rFonts w:asciiTheme="minorHAnsi" w:hAnsiTheme="minorHAnsi" w:cstheme="minorHAnsi"/>
                                  <w:b/>
                                  <w:color w:val="FFFFFF" w:themeColor="background1"/>
                                  <w:sz w:val="24"/>
                                  <w:szCs w:val="24"/>
                                </w:rPr>
                              </w:pPr>
                              <w:r>
                                <w:rPr>
                                  <w:rFonts w:ascii="Calibri" w:eastAsia="Calibri" w:hAnsi="Calibri" w:cs="Calibri"/>
                                  <w:b/>
                                  <w:noProof/>
                                  <w:color w:val="FFFFFF" w:themeColor="background1"/>
                                  <w:sz w:val="24"/>
                                  <w:szCs w:val="24"/>
                                  <w:lang w:val="en-GB" w:eastAsia="en-GB"/>
                                </w:rPr>
                                <w:t xml:space="preserve">                   </w:t>
                              </w:r>
                            </w:p>
                          </w:txbxContent>
                        </wps:txbx>
                        <wps:bodyPr rot="0" vert="horz" wrap="square" lIns="91440" tIns="45720" rIns="91440" bIns="45720" anchor="t" anchorCtr="0" upright="1">
                          <a:noAutofit/>
                        </wps:bodyPr>
                      </wps:wsp>
                      <wps:wsp>
                        <wps:cNvPr id="9" name="Freeform 1923"/>
                        <wps:cNvSpPr>
                          <a:spLocks/>
                        </wps:cNvSpPr>
                        <wps:spPr bwMode="auto">
                          <a:xfrm>
                            <a:off x="3827" y="12396"/>
                            <a:ext cx="4065" cy="1021"/>
                          </a:xfrm>
                          <a:custGeom>
                            <a:avLst/>
                            <a:gdLst>
                              <a:gd name="T0" fmla="+- 0 3827 3827"/>
                              <a:gd name="T1" fmla="*/ T0 w 4065"/>
                              <a:gd name="T2" fmla="+- 0 12566 12396"/>
                              <a:gd name="T3" fmla="*/ 12566 h 1021"/>
                              <a:gd name="T4" fmla="+- 0 3841 3827"/>
                              <a:gd name="T5" fmla="*/ T4 w 4065"/>
                              <a:gd name="T6" fmla="+- 0 12499 12396"/>
                              <a:gd name="T7" fmla="*/ 12499 h 1021"/>
                              <a:gd name="T8" fmla="+- 0 3877 3827"/>
                              <a:gd name="T9" fmla="*/ T8 w 4065"/>
                              <a:gd name="T10" fmla="+- 0 12445 12396"/>
                              <a:gd name="T11" fmla="*/ 12445 h 1021"/>
                              <a:gd name="T12" fmla="+- 0 3931 3827"/>
                              <a:gd name="T13" fmla="*/ T12 w 4065"/>
                              <a:gd name="T14" fmla="+- 0 12409 12396"/>
                              <a:gd name="T15" fmla="*/ 12409 h 1021"/>
                              <a:gd name="T16" fmla="+- 0 3998 3827"/>
                              <a:gd name="T17" fmla="*/ T16 w 4065"/>
                              <a:gd name="T18" fmla="+- 0 12396 12396"/>
                              <a:gd name="T19" fmla="*/ 12396 h 1021"/>
                              <a:gd name="T20" fmla="+- 0 7722 3827"/>
                              <a:gd name="T21" fmla="*/ T20 w 4065"/>
                              <a:gd name="T22" fmla="+- 0 12396 12396"/>
                              <a:gd name="T23" fmla="*/ 12396 h 1021"/>
                              <a:gd name="T24" fmla="+- 0 7789 3827"/>
                              <a:gd name="T25" fmla="*/ T24 w 4065"/>
                              <a:gd name="T26" fmla="+- 0 12409 12396"/>
                              <a:gd name="T27" fmla="*/ 12409 h 1021"/>
                              <a:gd name="T28" fmla="+- 0 7843 3827"/>
                              <a:gd name="T29" fmla="*/ T28 w 4065"/>
                              <a:gd name="T30" fmla="+- 0 12445 12396"/>
                              <a:gd name="T31" fmla="*/ 12445 h 1021"/>
                              <a:gd name="T32" fmla="+- 0 7879 3827"/>
                              <a:gd name="T33" fmla="*/ T32 w 4065"/>
                              <a:gd name="T34" fmla="+- 0 12499 12396"/>
                              <a:gd name="T35" fmla="*/ 12499 h 1021"/>
                              <a:gd name="T36" fmla="+- 0 7892 3827"/>
                              <a:gd name="T37" fmla="*/ T36 w 4065"/>
                              <a:gd name="T38" fmla="+- 0 12566 12396"/>
                              <a:gd name="T39" fmla="*/ 12566 h 1021"/>
                              <a:gd name="T40" fmla="+- 0 7892 3827"/>
                              <a:gd name="T41" fmla="*/ T40 w 4065"/>
                              <a:gd name="T42" fmla="+- 0 13246 12396"/>
                              <a:gd name="T43" fmla="*/ 13246 h 1021"/>
                              <a:gd name="T44" fmla="+- 0 7879 3827"/>
                              <a:gd name="T45" fmla="*/ T44 w 4065"/>
                              <a:gd name="T46" fmla="+- 0 13313 12396"/>
                              <a:gd name="T47" fmla="*/ 13313 h 1021"/>
                              <a:gd name="T48" fmla="+- 0 7843 3827"/>
                              <a:gd name="T49" fmla="*/ T48 w 4065"/>
                              <a:gd name="T50" fmla="+- 0 13367 12396"/>
                              <a:gd name="T51" fmla="*/ 13367 h 1021"/>
                              <a:gd name="T52" fmla="+- 0 7789 3827"/>
                              <a:gd name="T53" fmla="*/ T52 w 4065"/>
                              <a:gd name="T54" fmla="+- 0 13403 12396"/>
                              <a:gd name="T55" fmla="*/ 13403 h 1021"/>
                              <a:gd name="T56" fmla="+- 0 7722 3827"/>
                              <a:gd name="T57" fmla="*/ T56 w 4065"/>
                              <a:gd name="T58" fmla="+- 0 13417 12396"/>
                              <a:gd name="T59" fmla="*/ 13417 h 1021"/>
                              <a:gd name="T60" fmla="+- 0 3998 3827"/>
                              <a:gd name="T61" fmla="*/ T60 w 4065"/>
                              <a:gd name="T62" fmla="+- 0 13417 12396"/>
                              <a:gd name="T63" fmla="*/ 13417 h 1021"/>
                              <a:gd name="T64" fmla="+- 0 3931 3827"/>
                              <a:gd name="T65" fmla="*/ T64 w 4065"/>
                              <a:gd name="T66" fmla="+- 0 13403 12396"/>
                              <a:gd name="T67" fmla="*/ 13403 h 1021"/>
                              <a:gd name="T68" fmla="+- 0 3877 3827"/>
                              <a:gd name="T69" fmla="*/ T68 w 4065"/>
                              <a:gd name="T70" fmla="+- 0 13367 12396"/>
                              <a:gd name="T71" fmla="*/ 13367 h 1021"/>
                              <a:gd name="T72" fmla="+- 0 3841 3827"/>
                              <a:gd name="T73" fmla="*/ T72 w 4065"/>
                              <a:gd name="T74" fmla="+- 0 13313 12396"/>
                              <a:gd name="T75" fmla="*/ 13313 h 1021"/>
                              <a:gd name="T76" fmla="+- 0 3827 3827"/>
                              <a:gd name="T77" fmla="*/ T76 w 4065"/>
                              <a:gd name="T78" fmla="+- 0 13246 12396"/>
                              <a:gd name="T79" fmla="*/ 13246 h 1021"/>
                              <a:gd name="T80" fmla="+- 0 3827 3827"/>
                              <a:gd name="T81" fmla="*/ T80 w 4065"/>
                              <a:gd name="T82" fmla="+- 0 12566 12396"/>
                              <a:gd name="T83" fmla="*/ 12566 h 1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5" h="1021">
                                <a:moveTo>
                                  <a:pt x="0" y="170"/>
                                </a:moveTo>
                                <a:lnTo>
                                  <a:pt x="14" y="103"/>
                                </a:lnTo>
                                <a:lnTo>
                                  <a:pt x="50" y="49"/>
                                </a:lnTo>
                                <a:lnTo>
                                  <a:pt x="104" y="13"/>
                                </a:lnTo>
                                <a:lnTo>
                                  <a:pt x="171" y="0"/>
                                </a:lnTo>
                                <a:lnTo>
                                  <a:pt x="3895" y="0"/>
                                </a:lnTo>
                                <a:lnTo>
                                  <a:pt x="3962" y="13"/>
                                </a:lnTo>
                                <a:lnTo>
                                  <a:pt x="4016" y="49"/>
                                </a:lnTo>
                                <a:lnTo>
                                  <a:pt x="4052" y="103"/>
                                </a:lnTo>
                                <a:lnTo>
                                  <a:pt x="4065" y="170"/>
                                </a:lnTo>
                                <a:lnTo>
                                  <a:pt x="4065" y="850"/>
                                </a:lnTo>
                                <a:lnTo>
                                  <a:pt x="4052" y="917"/>
                                </a:lnTo>
                                <a:lnTo>
                                  <a:pt x="4016" y="971"/>
                                </a:lnTo>
                                <a:lnTo>
                                  <a:pt x="3962" y="1007"/>
                                </a:lnTo>
                                <a:lnTo>
                                  <a:pt x="3895" y="1021"/>
                                </a:lnTo>
                                <a:lnTo>
                                  <a:pt x="171" y="1021"/>
                                </a:lnTo>
                                <a:lnTo>
                                  <a:pt x="104" y="1007"/>
                                </a:lnTo>
                                <a:lnTo>
                                  <a:pt x="50" y="971"/>
                                </a:lnTo>
                                <a:lnTo>
                                  <a:pt x="14" y="917"/>
                                </a:lnTo>
                                <a:lnTo>
                                  <a:pt x="0" y="850"/>
                                </a:lnTo>
                                <a:lnTo>
                                  <a:pt x="0" y="170"/>
                                </a:lnTo>
                                <a:close/>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924"/>
                        <wps:cNvSpPr>
                          <a:spLocks/>
                        </wps:cNvSpPr>
                        <wps:spPr bwMode="auto">
                          <a:xfrm>
                            <a:off x="1389" y="11647"/>
                            <a:ext cx="4241" cy="535"/>
                          </a:xfrm>
                          <a:custGeom>
                            <a:avLst/>
                            <a:gdLst>
                              <a:gd name="T0" fmla="+- 0 5541 1389"/>
                              <a:gd name="T1" fmla="*/ T0 w 4241"/>
                              <a:gd name="T2" fmla="+- 0 11647 11647"/>
                              <a:gd name="T3" fmla="*/ 11647 h 535"/>
                              <a:gd name="T4" fmla="+- 0 1478 1389"/>
                              <a:gd name="T5" fmla="*/ T4 w 4241"/>
                              <a:gd name="T6" fmla="+- 0 11647 11647"/>
                              <a:gd name="T7" fmla="*/ 11647 h 535"/>
                              <a:gd name="T8" fmla="+- 0 1443 1389"/>
                              <a:gd name="T9" fmla="*/ T8 w 4241"/>
                              <a:gd name="T10" fmla="+- 0 11654 11647"/>
                              <a:gd name="T11" fmla="*/ 11654 h 535"/>
                              <a:gd name="T12" fmla="+- 0 1415 1389"/>
                              <a:gd name="T13" fmla="*/ T12 w 4241"/>
                              <a:gd name="T14" fmla="+- 0 11673 11647"/>
                              <a:gd name="T15" fmla="*/ 11673 h 535"/>
                              <a:gd name="T16" fmla="+- 0 1396 1389"/>
                              <a:gd name="T17" fmla="*/ T16 w 4241"/>
                              <a:gd name="T18" fmla="+- 0 11702 11647"/>
                              <a:gd name="T19" fmla="*/ 11702 h 535"/>
                              <a:gd name="T20" fmla="+- 0 1389 1389"/>
                              <a:gd name="T21" fmla="*/ T20 w 4241"/>
                              <a:gd name="T22" fmla="+- 0 11736 11647"/>
                              <a:gd name="T23" fmla="*/ 11736 h 535"/>
                              <a:gd name="T24" fmla="+- 0 1389 1389"/>
                              <a:gd name="T25" fmla="*/ T24 w 4241"/>
                              <a:gd name="T26" fmla="+- 0 12093 11647"/>
                              <a:gd name="T27" fmla="*/ 12093 h 535"/>
                              <a:gd name="T28" fmla="+- 0 1396 1389"/>
                              <a:gd name="T29" fmla="*/ T28 w 4241"/>
                              <a:gd name="T30" fmla="+- 0 12128 11647"/>
                              <a:gd name="T31" fmla="*/ 12128 h 535"/>
                              <a:gd name="T32" fmla="+- 0 1415 1389"/>
                              <a:gd name="T33" fmla="*/ T32 w 4241"/>
                              <a:gd name="T34" fmla="+- 0 12156 11647"/>
                              <a:gd name="T35" fmla="*/ 12156 h 535"/>
                              <a:gd name="T36" fmla="+- 0 1443 1389"/>
                              <a:gd name="T37" fmla="*/ T36 w 4241"/>
                              <a:gd name="T38" fmla="+- 0 12175 11647"/>
                              <a:gd name="T39" fmla="*/ 12175 h 535"/>
                              <a:gd name="T40" fmla="+- 0 1478 1389"/>
                              <a:gd name="T41" fmla="*/ T40 w 4241"/>
                              <a:gd name="T42" fmla="+- 0 12182 11647"/>
                              <a:gd name="T43" fmla="*/ 12182 h 535"/>
                              <a:gd name="T44" fmla="+- 0 5541 1389"/>
                              <a:gd name="T45" fmla="*/ T44 w 4241"/>
                              <a:gd name="T46" fmla="+- 0 12182 11647"/>
                              <a:gd name="T47" fmla="*/ 12182 h 535"/>
                              <a:gd name="T48" fmla="+- 0 5575 1389"/>
                              <a:gd name="T49" fmla="*/ T48 w 4241"/>
                              <a:gd name="T50" fmla="+- 0 12175 11647"/>
                              <a:gd name="T51" fmla="*/ 12175 h 535"/>
                              <a:gd name="T52" fmla="+- 0 5604 1389"/>
                              <a:gd name="T53" fmla="*/ T52 w 4241"/>
                              <a:gd name="T54" fmla="+- 0 12156 11647"/>
                              <a:gd name="T55" fmla="*/ 12156 h 535"/>
                              <a:gd name="T56" fmla="+- 0 5623 1389"/>
                              <a:gd name="T57" fmla="*/ T56 w 4241"/>
                              <a:gd name="T58" fmla="+- 0 12128 11647"/>
                              <a:gd name="T59" fmla="*/ 12128 h 535"/>
                              <a:gd name="T60" fmla="+- 0 5630 1389"/>
                              <a:gd name="T61" fmla="*/ T60 w 4241"/>
                              <a:gd name="T62" fmla="+- 0 12093 11647"/>
                              <a:gd name="T63" fmla="*/ 12093 h 535"/>
                              <a:gd name="T64" fmla="+- 0 5630 1389"/>
                              <a:gd name="T65" fmla="*/ T64 w 4241"/>
                              <a:gd name="T66" fmla="+- 0 11736 11647"/>
                              <a:gd name="T67" fmla="*/ 11736 h 535"/>
                              <a:gd name="T68" fmla="+- 0 5623 1389"/>
                              <a:gd name="T69" fmla="*/ T68 w 4241"/>
                              <a:gd name="T70" fmla="+- 0 11702 11647"/>
                              <a:gd name="T71" fmla="*/ 11702 h 535"/>
                              <a:gd name="T72" fmla="+- 0 5604 1389"/>
                              <a:gd name="T73" fmla="*/ T72 w 4241"/>
                              <a:gd name="T74" fmla="+- 0 11673 11647"/>
                              <a:gd name="T75" fmla="*/ 11673 h 535"/>
                              <a:gd name="T76" fmla="+- 0 5575 1389"/>
                              <a:gd name="T77" fmla="*/ T76 w 4241"/>
                              <a:gd name="T78" fmla="+- 0 11654 11647"/>
                              <a:gd name="T79" fmla="*/ 11654 h 535"/>
                              <a:gd name="T80" fmla="+- 0 5541 1389"/>
                              <a:gd name="T81" fmla="*/ T80 w 4241"/>
                              <a:gd name="T82" fmla="+- 0 11647 11647"/>
                              <a:gd name="T83" fmla="*/ 11647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41" h="535">
                                <a:moveTo>
                                  <a:pt x="4152" y="0"/>
                                </a:moveTo>
                                <a:lnTo>
                                  <a:pt x="89" y="0"/>
                                </a:lnTo>
                                <a:lnTo>
                                  <a:pt x="54" y="7"/>
                                </a:lnTo>
                                <a:lnTo>
                                  <a:pt x="26" y="26"/>
                                </a:lnTo>
                                <a:lnTo>
                                  <a:pt x="7" y="55"/>
                                </a:lnTo>
                                <a:lnTo>
                                  <a:pt x="0" y="89"/>
                                </a:lnTo>
                                <a:lnTo>
                                  <a:pt x="0" y="446"/>
                                </a:lnTo>
                                <a:lnTo>
                                  <a:pt x="7" y="481"/>
                                </a:lnTo>
                                <a:lnTo>
                                  <a:pt x="26" y="509"/>
                                </a:lnTo>
                                <a:lnTo>
                                  <a:pt x="54" y="528"/>
                                </a:lnTo>
                                <a:lnTo>
                                  <a:pt x="89" y="535"/>
                                </a:lnTo>
                                <a:lnTo>
                                  <a:pt x="4152" y="535"/>
                                </a:lnTo>
                                <a:lnTo>
                                  <a:pt x="4186" y="528"/>
                                </a:lnTo>
                                <a:lnTo>
                                  <a:pt x="4215" y="509"/>
                                </a:lnTo>
                                <a:lnTo>
                                  <a:pt x="4234" y="481"/>
                                </a:lnTo>
                                <a:lnTo>
                                  <a:pt x="4241" y="446"/>
                                </a:lnTo>
                                <a:lnTo>
                                  <a:pt x="4241" y="89"/>
                                </a:lnTo>
                                <a:lnTo>
                                  <a:pt x="4234" y="55"/>
                                </a:lnTo>
                                <a:lnTo>
                                  <a:pt x="4215" y="26"/>
                                </a:lnTo>
                                <a:lnTo>
                                  <a:pt x="4186" y="7"/>
                                </a:lnTo>
                                <a:lnTo>
                                  <a:pt x="4152"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925"/>
                        <wps:cNvSpPr>
                          <a:spLocks/>
                        </wps:cNvSpPr>
                        <wps:spPr bwMode="auto">
                          <a:xfrm>
                            <a:off x="1389" y="11647"/>
                            <a:ext cx="4241" cy="535"/>
                          </a:xfrm>
                          <a:custGeom>
                            <a:avLst/>
                            <a:gdLst>
                              <a:gd name="T0" fmla="+- 0 1389 1389"/>
                              <a:gd name="T1" fmla="*/ T0 w 4241"/>
                              <a:gd name="T2" fmla="+- 0 11736 11647"/>
                              <a:gd name="T3" fmla="*/ 11736 h 535"/>
                              <a:gd name="T4" fmla="+- 0 1396 1389"/>
                              <a:gd name="T5" fmla="*/ T4 w 4241"/>
                              <a:gd name="T6" fmla="+- 0 11702 11647"/>
                              <a:gd name="T7" fmla="*/ 11702 h 535"/>
                              <a:gd name="T8" fmla="+- 0 1415 1389"/>
                              <a:gd name="T9" fmla="*/ T8 w 4241"/>
                              <a:gd name="T10" fmla="+- 0 11673 11647"/>
                              <a:gd name="T11" fmla="*/ 11673 h 535"/>
                              <a:gd name="T12" fmla="+- 0 1443 1389"/>
                              <a:gd name="T13" fmla="*/ T12 w 4241"/>
                              <a:gd name="T14" fmla="+- 0 11654 11647"/>
                              <a:gd name="T15" fmla="*/ 11654 h 535"/>
                              <a:gd name="T16" fmla="+- 0 1478 1389"/>
                              <a:gd name="T17" fmla="*/ T16 w 4241"/>
                              <a:gd name="T18" fmla="+- 0 11647 11647"/>
                              <a:gd name="T19" fmla="*/ 11647 h 535"/>
                              <a:gd name="T20" fmla="+- 0 5541 1389"/>
                              <a:gd name="T21" fmla="*/ T20 w 4241"/>
                              <a:gd name="T22" fmla="+- 0 11647 11647"/>
                              <a:gd name="T23" fmla="*/ 11647 h 535"/>
                              <a:gd name="T24" fmla="+- 0 5575 1389"/>
                              <a:gd name="T25" fmla="*/ T24 w 4241"/>
                              <a:gd name="T26" fmla="+- 0 11654 11647"/>
                              <a:gd name="T27" fmla="*/ 11654 h 535"/>
                              <a:gd name="T28" fmla="+- 0 5604 1389"/>
                              <a:gd name="T29" fmla="*/ T28 w 4241"/>
                              <a:gd name="T30" fmla="+- 0 11673 11647"/>
                              <a:gd name="T31" fmla="*/ 11673 h 535"/>
                              <a:gd name="T32" fmla="+- 0 5623 1389"/>
                              <a:gd name="T33" fmla="*/ T32 w 4241"/>
                              <a:gd name="T34" fmla="+- 0 11702 11647"/>
                              <a:gd name="T35" fmla="*/ 11702 h 535"/>
                              <a:gd name="T36" fmla="+- 0 5630 1389"/>
                              <a:gd name="T37" fmla="*/ T36 w 4241"/>
                              <a:gd name="T38" fmla="+- 0 11736 11647"/>
                              <a:gd name="T39" fmla="*/ 11736 h 535"/>
                              <a:gd name="T40" fmla="+- 0 5630 1389"/>
                              <a:gd name="T41" fmla="*/ T40 w 4241"/>
                              <a:gd name="T42" fmla="+- 0 12093 11647"/>
                              <a:gd name="T43" fmla="*/ 12093 h 535"/>
                              <a:gd name="T44" fmla="+- 0 5623 1389"/>
                              <a:gd name="T45" fmla="*/ T44 w 4241"/>
                              <a:gd name="T46" fmla="+- 0 12128 11647"/>
                              <a:gd name="T47" fmla="*/ 12128 h 535"/>
                              <a:gd name="T48" fmla="+- 0 5604 1389"/>
                              <a:gd name="T49" fmla="*/ T48 w 4241"/>
                              <a:gd name="T50" fmla="+- 0 12156 11647"/>
                              <a:gd name="T51" fmla="*/ 12156 h 535"/>
                              <a:gd name="T52" fmla="+- 0 5575 1389"/>
                              <a:gd name="T53" fmla="*/ T52 w 4241"/>
                              <a:gd name="T54" fmla="+- 0 12175 11647"/>
                              <a:gd name="T55" fmla="*/ 12175 h 535"/>
                              <a:gd name="T56" fmla="+- 0 5541 1389"/>
                              <a:gd name="T57" fmla="*/ T56 w 4241"/>
                              <a:gd name="T58" fmla="+- 0 12182 11647"/>
                              <a:gd name="T59" fmla="*/ 12182 h 535"/>
                              <a:gd name="T60" fmla="+- 0 1478 1389"/>
                              <a:gd name="T61" fmla="*/ T60 w 4241"/>
                              <a:gd name="T62" fmla="+- 0 12182 11647"/>
                              <a:gd name="T63" fmla="*/ 12182 h 535"/>
                              <a:gd name="T64" fmla="+- 0 1443 1389"/>
                              <a:gd name="T65" fmla="*/ T64 w 4241"/>
                              <a:gd name="T66" fmla="+- 0 12175 11647"/>
                              <a:gd name="T67" fmla="*/ 12175 h 535"/>
                              <a:gd name="T68" fmla="+- 0 1415 1389"/>
                              <a:gd name="T69" fmla="*/ T68 w 4241"/>
                              <a:gd name="T70" fmla="+- 0 12156 11647"/>
                              <a:gd name="T71" fmla="*/ 12156 h 535"/>
                              <a:gd name="T72" fmla="+- 0 1396 1389"/>
                              <a:gd name="T73" fmla="*/ T72 w 4241"/>
                              <a:gd name="T74" fmla="+- 0 12128 11647"/>
                              <a:gd name="T75" fmla="*/ 12128 h 535"/>
                              <a:gd name="T76" fmla="+- 0 1389 1389"/>
                              <a:gd name="T77" fmla="*/ T76 w 4241"/>
                              <a:gd name="T78" fmla="+- 0 12093 11647"/>
                              <a:gd name="T79" fmla="*/ 12093 h 535"/>
                              <a:gd name="T80" fmla="+- 0 1389 1389"/>
                              <a:gd name="T81" fmla="*/ T80 w 4241"/>
                              <a:gd name="T82" fmla="+- 0 11736 11647"/>
                              <a:gd name="T83" fmla="*/ 11736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41" h="535">
                                <a:moveTo>
                                  <a:pt x="0" y="89"/>
                                </a:moveTo>
                                <a:lnTo>
                                  <a:pt x="7" y="55"/>
                                </a:lnTo>
                                <a:lnTo>
                                  <a:pt x="26" y="26"/>
                                </a:lnTo>
                                <a:lnTo>
                                  <a:pt x="54" y="7"/>
                                </a:lnTo>
                                <a:lnTo>
                                  <a:pt x="89" y="0"/>
                                </a:lnTo>
                                <a:lnTo>
                                  <a:pt x="4152" y="0"/>
                                </a:lnTo>
                                <a:lnTo>
                                  <a:pt x="4186" y="7"/>
                                </a:lnTo>
                                <a:lnTo>
                                  <a:pt x="4215" y="26"/>
                                </a:lnTo>
                                <a:lnTo>
                                  <a:pt x="4234" y="55"/>
                                </a:lnTo>
                                <a:lnTo>
                                  <a:pt x="4241" y="89"/>
                                </a:lnTo>
                                <a:lnTo>
                                  <a:pt x="4241" y="446"/>
                                </a:lnTo>
                                <a:lnTo>
                                  <a:pt x="4234" y="481"/>
                                </a:lnTo>
                                <a:lnTo>
                                  <a:pt x="4215" y="509"/>
                                </a:lnTo>
                                <a:lnTo>
                                  <a:pt x="4186" y="528"/>
                                </a:lnTo>
                                <a:lnTo>
                                  <a:pt x="4152" y="535"/>
                                </a:lnTo>
                                <a:lnTo>
                                  <a:pt x="89" y="535"/>
                                </a:lnTo>
                                <a:lnTo>
                                  <a:pt x="54" y="528"/>
                                </a:lnTo>
                                <a:lnTo>
                                  <a:pt x="26" y="509"/>
                                </a:lnTo>
                                <a:lnTo>
                                  <a:pt x="7" y="481"/>
                                </a:lnTo>
                                <a:lnTo>
                                  <a:pt x="0" y="446"/>
                                </a:lnTo>
                                <a:lnTo>
                                  <a:pt x="0" y="89"/>
                                </a:lnTo>
                                <a:close/>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926"/>
                        <wps:cNvSpPr>
                          <a:spLocks/>
                        </wps:cNvSpPr>
                        <wps:spPr bwMode="auto">
                          <a:xfrm>
                            <a:off x="5810" y="11647"/>
                            <a:ext cx="4275" cy="535"/>
                          </a:xfrm>
                          <a:custGeom>
                            <a:avLst/>
                            <a:gdLst>
                              <a:gd name="T0" fmla="+- 0 9996 5810"/>
                              <a:gd name="T1" fmla="*/ T0 w 4275"/>
                              <a:gd name="T2" fmla="+- 0 11647 11647"/>
                              <a:gd name="T3" fmla="*/ 11647 h 535"/>
                              <a:gd name="T4" fmla="+- 0 5899 5810"/>
                              <a:gd name="T5" fmla="*/ T4 w 4275"/>
                              <a:gd name="T6" fmla="+- 0 11647 11647"/>
                              <a:gd name="T7" fmla="*/ 11647 h 535"/>
                              <a:gd name="T8" fmla="+- 0 5865 5810"/>
                              <a:gd name="T9" fmla="*/ T8 w 4275"/>
                              <a:gd name="T10" fmla="+- 0 11654 11647"/>
                              <a:gd name="T11" fmla="*/ 11654 h 535"/>
                              <a:gd name="T12" fmla="+- 0 5836 5810"/>
                              <a:gd name="T13" fmla="*/ T12 w 4275"/>
                              <a:gd name="T14" fmla="+- 0 11673 11647"/>
                              <a:gd name="T15" fmla="*/ 11673 h 535"/>
                              <a:gd name="T16" fmla="+- 0 5817 5810"/>
                              <a:gd name="T17" fmla="*/ T16 w 4275"/>
                              <a:gd name="T18" fmla="+- 0 11702 11647"/>
                              <a:gd name="T19" fmla="*/ 11702 h 535"/>
                              <a:gd name="T20" fmla="+- 0 5810 5810"/>
                              <a:gd name="T21" fmla="*/ T20 w 4275"/>
                              <a:gd name="T22" fmla="+- 0 11736 11647"/>
                              <a:gd name="T23" fmla="*/ 11736 h 535"/>
                              <a:gd name="T24" fmla="+- 0 5810 5810"/>
                              <a:gd name="T25" fmla="*/ T24 w 4275"/>
                              <a:gd name="T26" fmla="+- 0 12093 11647"/>
                              <a:gd name="T27" fmla="*/ 12093 h 535"/>
                              <a:gd name="T28" fmla="+- 0 5817 5810"/>
                              <a:gd name="T29" fmla="*/ T28 w 4275"/>
                              <a:gd name="T30" fmla="+- 0 12128 11647"/>
                              <a:gd name="T31" fmla="*/ 12128 h 535"/>
                              <a:gd name="T32" fmla="+- 0 5836 5810"/>
                              <a:gd name="T33" fmla="*/ T32 w 4275"/>
                              <a:gd name="T34" fmla="+- 0 12156 11647"/>
                              <a:gd name="T35" fmla="*/ 12156 h 535"/>
                              <a:gd name="T36" fmla="+- 0 5865 5810"/>
                              <a:gd name="T37" fmla="*/ T36 w 4275"/>
                              <a:gd name="T38" fmla="+- 0 12175 11647"/>
                              <a:gd name="T39" fmla="*/ 12175 h 535"/>
                              <a:gd name="T40" fmla="+- 0 5899 5810"/>
                              <a:gd name="T41" fmla="*/ T40 w 4275"/>
                              <a:gd name="T42" fmla="+- 0 12182 11647"/>
                              <a:gd name="T43" fmla="*/ 12182 h 535"/>
                              <a:gd name="T44" fmla="+- 0 9996 5810"/>
                              <a:gd name="T45" fmla="*/ T44 w 4275"/>
                              <a:gd name="T46" fmla="+- 0 12182 11647"/>
                              <a:gd name="T47" fmla="*/ 12182 h 535"/>
                              <a:gd name="T48" fmla="+- 0 10030 5810"/>
                              <a:gd name="T49" fmla="*/ T48 w 4275"/>
                              <a:gd name="T50" fmla="+- 0 12175 11647"/>
                              <a:gd name="T51" fmla="*/ 12175 h 535"/>
                              <a:gd name="T52" fmla="+- 0 10059 5810"/>
                              <a:gd name="T53" fmla="*/ T52 w 4275"/>
                              <a:gd name="T54" fmla="+- 0 12156 11647"/>
                              <a:gd name="T55" fmla="*/ 12156 h 535"/>
                              <a:gd name="T56" fmla="+- 0 10078 5810"/>
                              <a:gd name="T57" fmla="*/ T56 w 4275"/>
                              <a:gd name="T58" fmla="+- 0 12128 11647"/>
                              <a:gd name="T59" fmla="*/ 12128 h 535"/>
                              <a:gd name="T60" fmla="+- 0 10085 5810"/>
                              <a:gd name="T61" fmla="*/ T60 w 4275"/>
                              <a:gd name="T62" fmla="+- 0 12093 11647"/>
                              <a:gd name="T63" fmla="*/ 12093 h 535"/>
                              <a:gd name="T64" fmla="+- 0 10085 5810"/>
                              <a:gd name="T65" fmla="*/ T64 w 4275"/>
                              <a:gd name="T66" fmla="+- 0 11736 11647"/>
                              <a:gd name="T67" fmla="*/ 11736 h 535"/>
                              <a:gd name="T68" fmla="+- 0 10078 5810"/>
                              <a:gd name="T69" fmla="*/ T68 w 4275"/>
                              <a:gd name="T70" fmla="+- 0 11702 11647"/>
                              <a:gd name="T71" fmla="*/ 11702 h 535"/>
                              <a:gd name="T72" fmla="+- 0 10059 5810"/>
                              <a:gd name="T73" fmla="*/ T72 w 4275"/>
                              <a:gd name="T74" fmla="+- 0 11673 11647"/>
                              <a:gd name="T75" fmla="*/ 11673 h 535"/>
                              <a:gd name="T76" fmla="+- 0 10030 5810"/>
                              <a:gd name="T77" fmla="*/ T76 w 4275"/>
                              <a:gd name="T78" fmla="+- 0 11654 11647"/>
                              <a:gd name="T79" fmla="*/ 11654 h 535"/>
                              <a:gd name="T80" fmla="+- 0 9996 5810"/>
                              <a:gd name="T81" fmla="*/ T80 w 4275"/>
                              <a:gd name="T82" fmla="+- 0 11647 11647"/>
                              <a:gd name="T83" fmla="*/ 11647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75" h="535">
                                <a:moveTo>
                                  <a:pt x="4186" y="0"/>
                                </a:moveTo>
                                <a:lnTo>
                                  <a:pt x="89" y="0"/>
                                </a:lnTo>
                                <a:lnTo>
                                  <a:pt x="55" y="7"/>
                                </a:lnTo>
                                <a:lnTo>
                                  <a:pt x="26" y="26"/>
                                </a:lnTo>
                                <a:lnTo>
                                  <a:pt x="7" y="55"/>
                                </a:lnTo>
                                <a:lnTo>
                                  <a:pt x="0" y="89"/>
                                </a:lnTo>
                                <a:lnTo>
                                  <a:pt x="0" y="446"/>
                                </a:lnTo>
                                <a:lnTo>
                                  <a:pt x="7" y="481"/>
                                </a:lnTo>
                                <a:lnTo>
                                  <a:pt x="26" y="509"/>
                                </a:lnTo>
                                <a:lnTo>
                                  <a:pt x="55" y="528"/>
                                </a:lnTo>
                                <a:lnTo>
                                  <a:pt x="89" y="535"/>
                                </a:lnTo>
                                <a:lnTo>
                                  <a:pt x="4186" y="535"/>
                                </a:lnTo>
                                <a:lnTo>
                                  <a:pt x="4220" y="528"/>
                                </a:lnTo>
                                <a:lnTo>
                                  <a:pt x="4249" y="509"/>
                                </a:lnTo>
                                <a:lnTo>
                                  <a:pt x="4268" y="481"/>
                                </a:lnTo>
                                <a:lnTo>
                                  <a:pt x="4275" y="446"/>
                                </a:lnTo>
                                <a:lnTo>
                                  <a:pt x="4275" y="89"/>
                                </a:lnTo>
                                <a:lnTo>
                                  <a:pt x="4268" y="55"/>
                                </a:lnTo>
                                <a:lnTo>
                                  <a:pt x="4249" y="26"/>
                                </a:lnTo>
                                <a:lnTo>
                                  <a:pt x="4220" y="7"/>
                                </a:lnTo>
                                <a:lnTo>
                                  <a:pt x="4186"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927"/>
                        <wps:cNvSpPr>
                          <a:spLocks/>
                        </wps:cNvSpPr>
                        <wps:spPr bwMode="auto">
                          <a:xfrm>
                            <a:off x="5810" y="11647"/>
                            <a:ext cx="4275" cy="535"/>
                          </a:xfrm>
                          <a:custGeom>
                            <a:avLst/>
                            <a:gdLst>
                              <a:gd name="T0" fmla="+- 0 5810 5810"/>
                              <a:gd name="T1" fmla="*/ T0 w 4275"/>
                              <a:gd name="T2" fmla="+- 0 11736 11647"/>
                              <a:gd name="T3" fmla="*/ 11736 h 535"/>
                              <a:gd name="T4" fmla="+- 0 5817 5810"/>
                              <a:gd name="T5" fmla="*/ T4 w 4275"/>
                              <a:gd name="T6" fmla="+- 0 11702 11647"/>
                              <a:gd name="T7" fmla="*/ 11702 h 535"/>
                              <a:gd name="T8" fmla="+- 0 5836 5810"/>
                              <a:gd name="T9" fmla="*/ T8 w 4275"/>
                              <a:gd name="T10" fmla="+- 0 11673 11647"/>
                              <a:gd name="T11" fmla="*/ 11673 h 535"/>
                              <a:gd name="T12" fmla="+- 0 5865 5810"/>
                              <a:gd name="T13" fmla="*/ T12 w 4275"/>
                              <a:gd name="T14" fmla="+- 0 11654 11647"/>
                              <a:gd name="T15" fmla="*/ 11654 h 535"/>
                              <a:gd name="T16" fmla="+- 0 5899 5810"/>
                              <a:gd name="T17" fmla="*/ T16 w 4275"/>
                              <a:gd name="T18" fmla="+- 0 11647 11647"/>
                              <a:gd name="T19" fmla="*/ 11647 h 535"/>
                              <a:gd name="T20" fmla="+- 0 9996 5810"/>
                              <a:gd name="T21" fmla="*/ T20 w 4275"/>
                              <a:gd name="T22" fmla="+- 0 11647 11647"/>
                              <a:gd name="T23" fmla="*/ 11647 h 535"/>
                              <a:gd name="T24" fmla="+- 0 10030 5810"/>
                              <a:gd name="T25" fmla="*/ T24 w 4275"/>
                              <a:gd name="T26" fmla="+- 0 11654 11647"/>
                              <a:gd name="T27" fmla="*/ 11654 h 535"/>
                              <a:gd name="T28" fmla="+- 0 10059 5810"/>
                              <a:gd name="T29" fmla="*/ T28 w 4275"/>
                              <a:gd name="T30" fmla="+- 0 11673 11647"/>
                              <a:gd name="T31" fmla="*/ 11673 h 535"/>
                              <a:gd name="T32" fmla="+- 0 10078 5810"/>
                              <a:gd name="T33" fmla="*/ T32 w 4275"/>
                              <a:gd name="T34" fmla="+- 0 11702 11647"/>
                              <a:gd name="T35" fmla="*/ 11702 h 535"/>
                              <a:gd name="T36" fmla="+- 0 10085 5810"/>
                              <a:gd name="T37" fmla="*/ T36 w 4275"/>
                              <a:gd name="T38" fmla="+- 0 11736 11647"/>
                              <a:gd name="T39" fmla="*/ 11736 h 535"/>
                              <a:gd name="T40" fmla="+- 0 10085 5810"/>
                              <a:gd name="T41" fmla="*/ T40 w 4275"/>
                              <a:gd name="T42" fmla="+- 0 12093 11647"/>
                              <a:gd name="T43" fmla="*/ 12093 h 535"/>
                              <a:gd name="T44" fmla="+- 0 10078 5810"/>
                              <a:gd name="T45" fmla="*/ T44 w 4275"/>
                              <a:gd name="T46" fmla="+- 0 12128 11647"/>
                              <a:gd name="T47" fmla="*/ 12128 h 535"/>
                              <a:gd name="T48" fmla="+- 0 10059 5810"/>
                              <a:gd name="T49" fmla="*/ T48 w 4275"/>
                              <a:gd name="T50" fmla="+- 0 12156 11647"/>
                              <a:gd name="T51" fmla="*/ 12156 h 535"/>
                              <a:gd name="T52" fmla="+- 0 10030 5810"/>
                              <a:gd name="T53" fmla="*/ T52 w 4275"/>
                              <a:gd name="T54" fmla="+- 0 12175 11647"/>
                              <a:gd name="T55" fmla="*/ 12175 h 535"/>
                              <a:gd name="T56" fmla="+- 0 9996 5810"/>
                              <a:gd name="T57" fmla="*/ T56 w 4275"/>
                              <a:gd name="T58" fmla="+- 0 12182 11647"/>
                              <a:gd name="T59" fmla="*/ 12182 h 535"/>
                              <a:gd name="T60" fmla="+- 0 5899 5810"/>
                              <a:gd name="T61" fmla="*/ T60 w 4275"/>
                              <a:gd name="T62" fmla="+- 0 12182 11647"/>
                              <a:gd name="T63" fmla="*/ 12182 h 535"/>
                              <a:gd name="T64" fmla="+- 0 5865 5810"/>
                              <a:gd name="T65" fmla="*/ T64 w 4275"/>
                              <a:gd name="T66" fmla="+- 0 12175 11647"/>
                              <a:gd name="T67" fmla="*/ 12175 h 535"/>
                              <a:gd name="T68" fmla="+- 0 5836 5810"/>
                              <a:gd name="T69" fmla="*/ T68 w 4275"/>
                              <a:gd name="T70" fmla="+- 0 12156 11647"/>
                              <a:gd name="T71" fmla="*/ 12156 h 535"/>
                              <a:gd name="T72" fmla="+- 0 5817 5810"/>
                              <a:gd name="T73" fmla="*/ T72 w 4275"/>
                              <a:gd name="T74" fmla="+- 0 12128 11647"/>
                              <a:gd name="T75" fmla="*/ 12128 h 535"/>
                              <a:gd name="T76" fmla="+- 0 5810 5810"/>
                              <a:gd name="T77" fmla="*/ T76 w 4275"/>
                              <a:gd name="T78" fmla="+- 0 12093 11647"/>
                              <a:gd name="T79" fmla="*/ 12093 h 535"/>
                              <a:gd name="T80" fmla="+- 0 5810 5810"/>
                              <a:gd name="T81" fmla="*/ T80 w 4275"/>
                              <a:gd name="T82" fmla="+- 0 11736 11647"/>
                              <a:gd name="T83" fmla="*/ 11736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75" h="535">
                                <a:moveTo>
                                  <a:pt x="0" y="89"/>
                                </a:moveTo>
                                <a:lnTo>
                                  <a:pt x="7" y="55"/>
                                </a:lnTo>
                                <a:lnTo>
                                  <a:pt x="26" y="26"/>
                                </a:lnTo>
                                <a:lnTo>
                                  <a:pt x="55" y="7"/>
                                </a:lnTo>
                                <a:lnTo>
                                  <a:pt x="89" y="0"/>
                                </a:lnTo>
                                <a:lnTo>
                                  <a:pt x="4186" y="0"/>
                                </a:lnTo>
                                <a:lnTo>
                                  <a:pt x="4220" y="7"/>
                                </a:lnTo>
                                <a:lnTo>
                                  <a:pt x="4249" y="26"/>
                                </a:lnTo>
                                <a:lnTo>
                                  <a:pt x="4268" y="55"/>
                                </a:lnTo>
                                <a:lnTo>
                                  <a:pt x="4275" y="89"/>
                                </a:lnTo>
                                <a:lnTo>
                                  <a:pt x="4275" y="446"/>
                                </a:lnTo>
                                <a:lnTo>
                                  <a:pt x="4268" y="481"/>
                                </a:lnTo>
                                <a:lnTo>
                                  <a:pt x="4249" y="509"/>
                                </a:lnTo>
                                <a:lnTo>
                                  <a:pt x="4220" y="528"/>
                                </a:lnTo>
                                <a:lnTo>
                                  <a:pt x="4186" y="535"/>
                                </a:lnTo>
                                <a:lnTo>
                                  <a:pt x="89" y="535"/>
                                </a:lnTo>
                                <a:lnTo>
                                  <a:pt x="55" y="528"/>
                                </a:lnTo>
                                <a:lnTo>
                                  <a:pt x="26" y="509"/>
                                </a:lnTo>
                                <a:lnTo>
                                  <a:pt x="7" y="481"/>
                                </a:lnTo>
                                <a:lnTo>
                                  <a:pt x="0" y="446"/>
                                </a:lnTo>
                                <a:lnTo>
                                  <a:pt x="0" y="89"/>
                                </a:lnTo>
                                <a:close/>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928"/>
                        <wps:cNvSpPr>
                          <a:spLocks/>
                        </wps:cNvSpPr>
                        <wps:spPr bwMode="auto">
                          <a:xfrm>
                            <a:off x="5665" y="11389"/>
                            <a:ext cx="120" cy="961"/>
                          </a:xfrm>
                          <a:custGeom>
                            <a:avLst/>
                            <a:gdLst>
                              <a:gd name="T0" fmla="+- 0 5745 5665"/>
                              <a:gd name="T1" fmla="*/ T0 w 120"/>
                              <a:gd name="T2" fmla="+- 0 11489 11389"/>
                              <a:gd name="T3" fmla="*/ 11489 h 961"/>
                              <a:gd name="T4" fmla="+- 0 5745 5665"/>
                              <a:gd name="T5" fmla="*/ T4 w 120"/>
                              <a:gd name="T6" fmla="+- 0 12350 11389"/>
                              <a:gd name="T7" fmla="*/ 12350 h 961"/>
                              <a:gd name="T8" fmla="+- 0 5745 5665"/>
                              <a:gd name="T9" fmla="*/ T8 w 120"/>
                              <a:gd name="T10" fmla="+- 0 11509 11389"/>
                              <a:gd name="T11" fmla="*/ 11509 h 961"/>
                              <a:gd name="T12" fmla="+- 0 5785 5665"/>
                              <a:gd name="T13" fmla="*/ T12 w 120"/>
                              <a:gd name="T14" fmla="+- 0 11509 11389"/>
                              <a:gd name="T15" fmla="*/ 11509 h 961"/>
                              <a:gd name="T16" fmla="+- 0 5775 5665"/>
                              <a:gd name="T17" fmla="*/ T16 w 120"/>
                              <a:gd name="T18" fmla="+- 0 11489 11389"/>
                              <a:gd name="T19" fmla="*/ 11489 h 961"/>
                              <a:gd name="T20" fmla="+- 0 5725 5665"/>
                              <a:gd name="T21" fmla="*/ T20 w 120"/>
                              <a:gd name="T22" fmla="+- 0 11389 11389"/>
                              <a:gd name="T23" fmla="*/ 11389 h 961"/>
                              <a:gd name="T24" fmla="+- 0 5705 5665"/>
                              <a:gd name="T25" fmla="*/ T24 w 120"/>
                              <a:gd name="T26" fmla="+- 0 11489 11389"/>
                              <a:gd name="T27" fmla="*/ 11489 h 961"/>
                              <a:gd name="T28" fmla="+- 0 5745 5665"/>
                              <a:gd name="T29" fmla="*/ T28 w 120"/>
                              <a:gd name="T30" fmla="+- 0 12350 11389"/>
                              <a:gd name="T31" fmla="*/ 12350 h 961"/>
                              <a:gd name="T32" fmla="+- 0 5745 5665"/>
                              <a:gd name="T33" fmla="*/ T32 w 120"/>
                              <a:gd name="T34" fmla="+- 0 11489 11389"/>
                              <a:gd name="T35" fmla="*/ 11489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961">
                                <a:moveTo>
                                  <a:pt x="80" y="100"/>
                                </a:moveTo>
                                <a:lnTo>
                                  <a:pt x="80" y="961"/>
                                </a:lnTo>
                                <a:lnTo>
                                  <a:pt x="80" y="120"/>
                                </a:lnTo>
                                <a:lnTo>
                                  <a:pt x="120" y="120"/>
                                </a:lnTo>
                                <a:lnTo>
                                  <a:pt x="110" y="100"/>
                                </a:lnTo>
                                <a:lnTo>
                                  <a:pt x="60" y="0"/>
                                </a:lnTo>
                                <a:lnTo>
                                  <a:pt x="40" y="100"/>
                                </a:lnTo>
                                <a:lnTo>
                                  <a:pt x="80" y="961"/>
                                </a:lnTo>
                                <a:lnTo>
                                  <a:pt x="80" y="100"/>
                                </a:lnTo>
                                <a:close/>
                              </a:path>
                            </a:pathLst>
                          </a:custGeom>
                          <a:solidFill>
                            <a:srgbClr val="F8C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29"/>
                        <wps:cNvSpPr>
                          <a:spLocks/>
                        </wps:cNvSpPr>
                        <wps:spPr bwMode="auto">
                          <a:xfrm>
                            <a:off x="5665" y="11389"/>
                            <a:ext cx="120" cy="961"/>
                          </a:xfrm>
                          <a:custGeom>
                            <a:avLst/>
                            <a:gdLst>
                              <a:gd name="T0" fmla="+- 0 5705 5665"/>
                              <a:gd name="T1" fmla="*/ T0 w 120"/>
                              <a:gd name="T2" fmla="+- 0 12350 11389"/>
                              <a:gd name="T3" fmla="*/ 12350 h 961"/>
                              <a:gd name="T4" fmla="+- 0 5745 5665"/>
                              <a:gd name="T5" fmla="*/ T4 w 120"/>
                              <a:gd name="T6" fmla="+- 0 12350 11389"/>
                              <a:gd name="T7" fmla="*/ 12350 h 961"/>
                              <a:gd name="T8" fmla="+- 0 5705 5665"/>
                              <a:gd name="T9" fmla="*/ T8 w 120"/>
                              <a:gd name="T10" fmla="+- 0 11489 11389"/>
                              <a:gd name="T11" fmla="*/ 11489 h 961"/>
                              <a:gd name="T12" fmla="+- 0 5725 5665"/>
                              <a:gd name="T13" fmla="*/ T12 w 120"/>
                              <a:gd name="T14" fmla="+- 0 11389 11389"/>
                              <a:gd name="T15" fmla="*/ 11389 h 961"/>
                              <a:gd name="T16" fmla="+- 0 5665 5665"/>
                              <a:gd name="T17" fmla="*/ T16 w 120"/>
                              <a:gd name="T18" fmla="+- 0 11509 11389"/>
                              <a:gd name="T19" fmla="*/ 11509 h 961"/>
                              <a:gd name="T20" fmla="+- 0 5705 5665"/>
                              <a:gd name="T21" fmla="*/ T20 w 120"/>
                              <a:gd name="T22" fmla="+- 0 11509 11389"/>
                              <a:gd name="T23" fmla="*/ 11509 h 961"/>
                              <a:gd name="T24" fmla="+- 0 5705 5665"/>
                              <a:gd name="T25" fmla="*/ T24 w 120"/>
                              <a:gd name="T26" fmla="+- 0 12350 11389"/>
                              <a:gd name="T27" fmla="*/ 12350 h 961"/>
                            </a:gdLst>
                            <a:ahLst/>
                            <a:cxnLst>
                              <a:cxn ang="0">
                                <a:pos x="T1" y="T3"/>
                              </a:cxn>
                              <a:cxn ang="0">
                                <a:pos x="T5" y="T7"/>
                              </a:cxn>
                              <a:cxn ang="0">
                                <a:pos x="T9" y="T11"/>
                              </a:cxn>
                              <a:cxn ang="0">
                                <a:pos x="T13" y="T15"/>
                              </a:cxn>
                              <a:cxn ang="0">
                                <a:pos x="T17" y="T19"/>
                              </a:cxn>
                              <a:cxn ang="0">
                                <a:pos x="T21" y="T23"/>
                              </a:cxn>
                              <a:cxn ang="0">
                                <a:pos x="T25" y="T27"/>
                              </a:cxn>
                            </a:cxnLst>
                            <a:rect l="0" t="0" r="r" b="b"/>
                            <a:pathLst>
                              <a:path w="120" h="961">
                                <a:moveTo>
                                  <a:pt x="40" y="961"/>
                                </a:moveTo>
                                <a:lnTo>
                                  <a:pt x="80" y="961"/>
                                </a:lnTo>
                                <a:lnTo>
                                  <a:pt x="40" y="100"/>
                                </a:lnTo>
                                <a:lnTo>
                                  <a:pt x="60" y="0"/>
                                </a:lnTo>
                                <a:lnTo>
                                  <a:pt x="0" y="120"/>
                                </a:lnTo>
                                <a:lnTo>
                                  <a:pt x="40" y="120"/>
                                </a:lnTo>
                                <a:lnTo>
                                  <a:pt x="40" y="961"/>
                                </a:lnTo>
                                <a:close/>
                              </a:path>
                            </a:pathLst>
                          </a:custGeom>
                          <a:solidFill>
                            <a:srgbClr val="F8C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9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998" y="11390"/>
                            <a:ext cx="120" cy="226"/>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1931"/>
                        <wps:cNvSpPr>
                          <a:spLocks/>
                        </wps:cNvSpPr>
                        <wps:spPr bwMode="auto">
                          <a:xfrm>
                            <a:off x="5651" y="10335"/>
                            <a:ext cx="135" cy="576"/>
                          </a:xfrm>
                          <a:custGeom>
                            <a:avLst/>
                            <a:gdLst>
                              <a:gd name="T0" fmla="+- 0 5741 5651"/>
                              <a:gd name="T1" fmla="*/ T0 w 135"/>
                              <a:gd name="T2" fmla="+- 0 10448 10335"/>
                              <a:gd name="T3" fmla="*/ 10448 h 576"/>
                              <a:gd name="T4" fmla="+- 0 5741 5651"/>
                              <a:gd name="T5" fmla="*/ T4 w 135"/>
                              <a:gd name="T6" fmla="+- 0 10911 10335"/>
                              <a:gd name="T7" fmla="*/ 10911 h 576"/>
                              <a:gd name="T8" fmla="+- 0 5741 5651"/>
                              <a:gd name="T9" fmla="*/ T8 w 135"/>
                              <a:gd name="T10" fmla="+- 0 10470 10335"/>
                              <a:gd name="T11" fmla="*/ 10470 h 576"/>
                              <a:gd name="T12" fmla="+- 0 5786 5651"/>
                              <a:gd name="T13" fmla="*/ T12 w 135"/>
                              <a:gd name="T14" fmla="+- 0 10470 10335"/>
                              <a:gd name="T15" fmla="*/ 10470 h 576"/>
                              <a:gd name="T16" fmla="+- 0 5775 5651"/>
                              <a:gd name="T17" fmla="*/ T16 w 135"/>
                              <a:gd name="T18" fmla="+- 0 10448 10335"/>
                              <a:gd name="T19" fmla="*/ 10448 h 576"/>
                              <a:gd name="T20" fmla="+- 0 5719 5651"/>
                              <a:gd name="T21" fmla="*/ T20 w 135"/>
                              <a:gd name="T22" fmla="+- 0 10335 10335"/>
                              <a:gd name="T23" fmla="*/ 10335 h 576"/>
                              <a:gd name="T24" fmla="+- 0 5696 5651"/>
                              <a:gd name="T25" fmla="*/ T24 w 135"/>
                              <a:gd name="T26" fmla="+- 0 10448 10335"/>
                              <a:gd name="T27" fmla="*/ 10448 h 576"/>
                              <a:gd name="T28" fmla="+- 0 5741 5651"/>
                              <a:gd name="T29" fmla="*/ T28 w 135"/>
                              <a:gd name="T30" fmla="+- 0 10911 10335"/>
                              <a:gd name="T31" fmla="*/ 10911 h 576"/>
                              <a:gd name="T32" fmla="+- 0 5741 5651"/>
                              <a:gd name="T33" fmla="*/ T32 w 135"/>
                              <a:gd name="T34" fmla="+- 0 10448 10335"/>
                              <a:gd name="T35" fmla="*/ 1044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5" h="576">
                                <a:moveTo>
                                  <a:pt x="90" y="113"/>
                                </a:moveTo>
                                <a:lnTo>
                                  <a:pt x="90" y="576"/>
                                </a:lnTo>
                                <a:lnTo>
                                  <a:pt x="90" y="135"/>
                                </a:lnTo>
                                <a:lnTo>
                                  <a:pt x="135" y="135"/>
                                </a:lnTo>
                                <a:lnTo>
                                  <a:pt x="124" y="113"/>
                                </a:lnTo>
                                <a:lnTo>
                                  <a:pt x="68" y="0"/>
                                </a:lnTo>
                                <a:lnTo>
                                  <a:pt x="45" y="113"/>
                                </a:lnTo>
                                <a:lnTo>
                                  <a:pt x="90" y="576"/>
                                </a:lnTo>
                                <a:lnTo>
                                  <a:pt x="90" y="113"/>
                                </a:lnTo>
                                <a:close/>
                              </a:path>
                            </a:pathLst>
                          </a:custGeom>
                          <a:solidFill>
                            <a:srgbClr val="E0E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32"/>
                        <wps:cNvSpPr>
                          <a:spLocks/>
                        </wps:cNvSpPr>
                        <wps:spPr bwMode="auto">
                          <a:xfrm>
                            <a:off x="5651" y="10335"/>
                            <a:ext cx="135" cy="576"/>
                          </a:xfrm>
                          <a:custGeom>
                            <a:avLst/>
                            <a:gdLst>
                              <a:gd name="T0" fmla="+- 0 5696 5651"/>
                              <a:gd name="T1" fmla="*/ T0 w 135"/>
                              <a:gd name="T2" fmla="+- 0 10911 10335"/>
                              <a:gd name="T3" fmla="*/ 10911 h 576"/>
                              <a:gd name="T4" fmla="+- 0 5741 5651"/>
                              <a:gd name="T5" fmla="*/ T4 w 135"/>
                              <a:gd name="T6" fmla="+- 0 10911 10335"/>
                              <a:gd name="T7" fmla="*/ 10911 h 576"/>
                              <a:gd name="T8" fmla="+- 0 5696 5651"/>
                              <a:gd name="T9" fmla="*/ T8 w 135"/>
                              <a:gd name="T10" fmla="+- 0 10448 10335"/>
                              <a:gd name="T11" fmla="*/ 10448 h 576"/>
                              <a:gd name="T12" fmla="+- 0 5719 5651"/>
                              <a:gd name="T13" fmla="*/ T12 w 135"/>
                              <a:gd name="T14" fmla="+- 0 10335 10335"/>
                              <a:gd name="T15" fmla="*/ 10335 h 576"/>
                              <a:gd name="T16" fmla="+- 0 5651 5651"/>
                              <a:gd name="T17" fmla="*/ T16 w 135"/>
                              <a:gd name="T18" fmla="+- 0 10470 10335"/>
                              <a:gd name="T19" fmla="*/ 10470 h 576"/>
                              <a:gd name="T20" fmla="+- 0 5696 5651"/>
                              <a:gd name="T21" fmla="*/ T20 w 135"/>
                              <a:gd name="T22" fmla="+- 0 10470 10335"/>
                              <a:gd name="T23" fmla="*/ 10470 h 576"/>
                              <a:gd name="T24" fmla="+- 0 5696 5651"/>
                              <a:gd name="T25" fmla="*/ T24 w 135"/>
                              <a:gd name="T26" fmla="+- 0 10911 10335"/>
                              <a:gd name="T27" fmla="*/ 10911 h 576"/>
                            </a:gdLst>
                            <a:ahLst/>
                            <a:cxnLst>
                              <a:cxn ang="0">
                                <a:pos x="T1" y="T3"/>
                              </a:cxn>
                              <a:cxn ang="0">
                                <a:pos x="T5" y="T7"/>
                              </a:cxn>
                              <a:cxn ang="0">
                                <a:pos x="T9" y="T11"/>
                              </a:cxn>
                              <a:cxn ang="0">
                                <a:pos x="T13" y="T15"/>
                              </a:cxn>
                              <a:cxn ang="0">
                                <a:pos x="T17" y="T19"/>
                              </a:cxn>
                              <a:cxn ang="0">
                                <a:pos x="T21" y="T23"/>
                              </a:cxn>
                              <a:cxn ang="0">
                                <a:pos x="T25" y="T27"/>
                              </a:cxn>
                            </a:cxnLst>
                            <a:rect l="0" t="0" r="r" b="b"/>
                            <a:pathLst>
                              <a:path w="135" h="576">
                                <a:moveTo>
                                  <a:pt x="45" y="576"/>
                                </a:moveTo>
                                <a:lnTo>
                                  <a:pt x="90" y="576"/>
                                </a:lnTo>
                                <a:lnTo>
                                  <a:pt x="45" y="113"/>
                                </a:lnTo>
                                <a:lnTo>
                                  <a:pt x="68" y="0"/>
                                </a:lnTo>
                                <a:lnTo>
                                  <a:pt x="0" y="135"/>
                                </a:lnTo>
                                <a:lnTo>
                                  <a:pt x="45" y="135"/>
                                </a:lnTo>
                                <a:lnTo>
                                  <a:pt x="45" y="576"/>
                                </a:lnTo>
                                <a:close/>
                              </a:path>
                            </a:pathLst>
                          </a:custGeom>
                          <a:solidFill>
                            <a:srgbClr val="E0E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9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2" y="11393"/>
                            <a:ext cx="120"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9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64" y="11086"/>
                            <a:ext cx="2832"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9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826" y="12682"/>
                            <a:ext cx="2093" cy="4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9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327" y="9904"/>
                            <a:ext cx="5105" cy="6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411" y="11664"/>
                            <a:ext cx="4195" cy="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9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832" y="11664"/>
                            <a:ext cx="4231" cy="4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928394" id="Group 3" o:spid="_x0000_s1027" style="position:absolute;margin-left:51.75pt;margin-top:531pt;width:434.8pt;height:175.7pt;z-index:-251656192;mso-position-horizontal-relative:page;mso-position-vertical-relative:page" coordorigin="1389,9904" coordsize="8696,3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">
                <v:shape id="Freeform 1919" o:spid="_x0000_s1028" style="position:absolute;left:3287;top:9904;width:5145;height:420;visibility:visible;mso-wrap-style:square;v-text-anchor:top" coordsize="514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" path="m5075,l70,,43,6,21,21,6,43,,70,,350r6,27l21,399r22,15l70,420r5005,l5103,414r22,-15l5140,377r5,-27l5145,70r-5,-27l5125,21,5103,6,5075,xe" fillcolor="#5b9bd3" stroked="f">
                  <v:path arrowok="t" o:connecttype="custom" o:connectlocs="5075,9904;70,9904;43,9910;21,9925;6,9947;0,9974;0,10254;6,10281;21,10303;43,10318;70,10324;5075,10324;5103,10318;5125,10303;5140,10281;5145,10254;5145,9974;5140,9947;5125,9925;5103,9910;5075,9904" o:connectangles="0,0,0,0,0,0,0,0,0,0,0,0,0,0,0,0,0,0,0,0,0"/>
                </v:shape>
                <v:shape id="Freeform 1920" o:spid="_x0000_s1029" style="position:absolute;left:3287;top:9904;width:5145;height:420;visibility:visible;mso-wrap-style:square;v-text-anchor:top" coordsize="514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" path="m,70l6,43,21,21,43,6,70,,5075,r28,6l5125,21r15,22l5145,70r,280l5140,377r-15,22l5103,414r-28,6l70,420,43,414,21,399,6,377,,350,,70xe" filled="f" strokecolor="#416f9c" strokeweight="1pt">
                  <v:path arrowok="t" o:connecttype="custom" o:connectlocs="0,9974;6,9947;21,9925;43,9910;70,9904;5075,9904;5103,9910;5125,9925;5140,9947;5145,9974;5145,10254;5140,10281;5125,10303;5103,10318;5075,10324;70,10324;43,10318;21,10303;6,10281;0,10254;0,9974" o:connectangles="0,0,0,0,0,0,0,0,0,0,0,0,0,0,0,0,0,0,0,0,0"/>
                </v:shape>
                <v:shape id="Freeform 1921" o:spid="_x0000_s1030" style="position:absolute;left:2672;top:10940;width:5220;height:2478;visibility:visible;mso-wrap-style:square;v-text-anchor:top" coordsize="5220,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" path="m1155,1627r,680l1169,2374r36,54l1259,2464r67,14l5050,2478r67,-14l5171,2428r36,-54l5220,2307r,-680l5207,1560r-36,-54l5117,1470r-67,-13l1326,1457r-67,13l1205,1506r-36,54l1155,1627xe" fillcolor="#5b9bd3" stroked="f">
                  <v:path arrowok="t" o:connecttype="custom" o:connectlocs="1155,12567;1155,13247;1169,13314;1205,13368;1259,13404;1326,13418;5050,13418;5117,13404;5171,13368;5207,13314;5220,13247;5220,12567;5207,12500;5171,12446;5117,12410;5050,12397;1326,12397;1259,12410;1205,12446;1169,12500;1155,12567" o:connectangles="0,0,0,0,0,0,0,0,0,0,0,0,0,0,0,0,0,0,0,0,0"/>
                </v:shape>
                <v:shape id="Freeform 1922" o:spid="_x0000_s1031" style="position:absolute;left:2672;top:10940;width:5220;height:2478;visibility:visible;mso-wrap-style:square;v-text-anchor:top" coordsize="5220,24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" adj="-11796480,,5400" path="m,75l,375r6,29l22,428r24,16l75,450r6240,l6345,444r24,-16l6385,404r5,-29l6390,75r-5,-29l6369,22,6345,6,6315,,75,,46,6,22,22,6,46,,75xe" fillcolor="#5b9bd3" stroked="f">
                  <v:stroke joinstyle="round"/>
                  <v:formulas/>
                  <v:path arrowok="t" o:connecttype="custom" o:connectlocs="0,11015;0,11315;6,11344;22,11368;46,11384;75,11390;6315,11390;6345,11384;6369,11368;6385,11344;6390,11315;6390,11015;6385,10986;6369,10962;6345,10946;6315,10940;75,10940;46,10946;22,10962;6,10986;0,11015" o:connectangles="0,0,0,0,0,0,0,0,0,0,0,0,0,0,0,0,0,0,0,0,0" textboxrect="0,0,5220,2478"/>
                  <v:textbox>
                    <w:txbxContent>
                      <w:p w:rsidR="00061CFD" w:rsidRDefault="00061CFD" w:rsidP="006B3CF9">
                        <w:pPr>
                          <w:jc w:val="center"/>
                          <w:rPr>
                            <w:rFonts w:asciiTheme="minorHAnsi" w:hAnsiTheme="minorHAnsi" w:cstheme="minorHAnsi"/>
                            <w:b/>
                            <w:color w:val="FFFFFF" w:themeColor="background1"/>
                            <w:sz w:val="24"/>
                            <w:szCs w:val="24"/>
                          </w:rPr>
                        </w:pPr>
                        <w:r w:rsidRPr="006B3CF9">
                          <w:rPr>
                            <w:rFonts w:asciiTheme="minorHAnsi" w:hAnsiTheme="minorHAnsi" w:cstheme="minorHAnsi"/>
                            <w:b/>
                            <w:color w:val="FFFFFF" w:themeColor="background1"/>
                            <w:sz w:val="24"/>
                            <w:szCs w:val="24"/>
                          </w:rPr>
                          <w:t xml:space="preserve"> </w:t>
                        </w:r>
                        <w:r>
                          <w:rPr>
                            <w:rFonts w:asciiTheme="minorHAnsi" w:hAnsiTheme="minorHAnsi" w:cstheme="minorHAnsi"/>
                            <w:b/>
                            <w:color w:val="FFFFFF" w:themeColor="background1"/>
                            <w:sz w:val="24"/>
                            <w:szCs w:val="24"/>
                          </w:rPr>
                          <w:t xml:space="preserve">                    </w:t>
                        </w:r>
                      </w:p>
                      <w:p w:rsidR="00061CFD" w:rsidRDefault="00061CFD" w:rsidP="006B3CF9">
                        <w:pPr>
                          <w:jc w:val="center"/>
                          <w:rPr>
                            <w:rFonts w:asciiTheme="minorHAnsi" w:hAnsiTheme="minorHAnsi" w:cstheme="minorHAnsi"/>
                            <w:b/>
                            <w:color w:val="FFFFFF" w:themeColor="background1"/>
                            <w:sz w:val="24"/>
                            <w:szCs w:val="24"/>
                          </w:rPr>
                        </w:pPr>
                      </w:p>
                      <w:p w:rsidR="00061CFD" w:rsidRDefault="00061CFD" w:rsidP="004C167B">
                        <w:pPr>
                          <w:jc w:val="center"/>
                          <w:rPr>
                            <w:rFonts w:ascii="Calibri" w:eastAsia="Calibri" w:hAnsi="Calibri" w:cs="Calibri"/>
                            <w:b/>
                            <w:noProof/>
                            <w:color w:val="FFFFFF" w:themeColor="background1"/>
                            <w:sz w:val="24"/>
                            <w:szCs w:val="24"/>
                            <w:lang w:val="en-GB" w:eastAsia="en-GB"/>
                          </w:rPr>
                        </w:pPr>
                      </w:p>
                      <w:p w:rsidR="00061CFD" w:rsidRDefault="00061CFD" w:rsidP="004C167B">
                        <w:pPr>
                          <w:jc w:val="center"/>
                          <w:rPr>
                            <w:rFonts w:ascii="Calibri" w:eastAsia="Calibri" w:hAnsi="Calibri" w:cs="Calibri"/>
                            <w:b/>
                            <w:noProof/>
                            <w:color w:val="FFFFFF" w:themeColor="background1"/>
                            <w:sz w:val="24"/>
                            <w:szCs w:val="24"/>
                            <w:lang w:val="en-GB" w:eastAsia="en-GB"/>
                          </w:rPr>
                        </w:pPr>
                        <w:r w:rsidRPr="006B3CF9">
                          <w:rPr>
                            <w:rFonts w:ascii="Calibri" w:eastAsia="Calibri" w:hAnsi="Calibri" w:cs="Calibri"/>
                            <w:b/>
                            <w:noProof/>
                            <w:color w:val="FFFFFF" w:themeColor="background1"/>
                            <w:sz w:val="24"/>
                            <w:szCs w:val="24"/>
                            <w:lang w:val="en-GB" w:eastAsia="en-GB"/>
                          </w:rPr>
                          <w:t>embers</w:t>
                        </w:r>
                        <w:proofErr w:type="spellStart"/>
                        <w:r w:rsidRPr="006B3CF9">
                          <w:rPr>
                            <w:rFonts w:asciiTheme="minorHAnsi" w:hAnsiTheme="minorHAnsi" w:cstheme="minorHAnsi"/>
                            <w:b/>
                            <w:color w:val="FFFFFF" w:themeColor="background1"/>
                            <w:sz w:val="24"/>
                            <w:szCs w:val="24"/>
                          </w:rPr>
                          <w:t>s</w:t>
                        </w:r>
                        <w:r>
                          <w:rPr>
                            <w:rFonts w:asciiTheme="minorHAnsi" w:hAnsiTheme="minorHAnsi" w:cstheme="minorHAnsi"/>
                            <w:b/>
                            <w:color w:val="FFFFFF" w:themeColor="background1"/>
                            <w:sz w:val="24"/>
                            <w:szCs w:val="24"/>
                          </w:rPr>
                          <w:t>t</w:t>
                        </w:r>
                        <w:proofErr w:type="spellEnd"/>
                        <w:r w:rsidRPr="001838BE">
                          <w:rPr>
                            <w:rFonts w:ascii="Calibri" w:eastAsia="Calibri" w:hAnsi="Calibri" w:cs="Calibri"/>
                            <w:b/>
                            <w:noProof/>
                            <w:color w:val="FFFFFF" w:themeColor="background1"/>
                            <w:sz w:val="24"/>
                            <w:szCs w:val="24"/>
                            <w:lang w:val="en-GB" w:eastAsia="en-GB"/>
                          </w:rPr>
                          <w:t xml:space="preserve"> </w:t>
                        </w:r>
                        <w:r>
                          <w:rPr>
                            <w:rFonts w:ascii="Calibri" w:eastAsia="Calibri" w:hAnsi="Calibri" w:cs="Calibri"/>
                            <w:b/>
                            <w:noProof/>
                            <w:color w:val="FFFFFF" w:themeColor="background1"/>
                            <w:sz w:val="24"/>
                            <w:szCs w:val="24"/>
                            <w:lang w:val="en-GB" w:eastAsia="en-GB"/>
                          </w:rPr>
                          <w:t>Board of Trustee’;</w:t>
                        </w:r>
                        <w:r w:rsidRPr="004C167B">
                          <w:rPr>
                            <w:rFonts w:ascii="Calibri" w:eastAsia="Calibri" w:hAnsi="Calibri" w:cs="Calibri"/>
                            <w:b/>
                            <w:noProof/>
                            <w:color w:val="FFFFFF" w:themeColor="background1"/>
                            <w:sz w:val="24"/>
                            <w:szCs w:val="24"/>
                            <w:lang w:val="en-GB" w:eastAsia="en-GB"/>
                          </w:rPr>
                          <w:t>’</w:t>
                        </w:r>
                        <w:r>
                          <w:rPr>
                            <w:rFonts w:ascii="Calibri" w:eastAsia="Calibri" w:hAnsi="Calibri" w:cs="Calibri"/>
                            <w:b/>
                            <w:noProof/>
                            <w:color w:val="FFFFFF" w:themeColor="background1"/>
                            <w:sz w:val="24"/>
                            <w:szCs w:val="24"/>
                            <w:lang w:val="en-GB" w:eastAsia="en-GB"/>
                          </w:rPr>
                          <w:t>’#lll;;</w:t>
                        </w:r>
                        <w:r>
                          <w:rPr>
                            <w:rFonts w:ascii="Calibri" w:eastAsia="Calibri" w:hAnsi="Calibri" w:cs="Calibri"/>
                            <w:b/>
                            <w:noProof/>
                            <w:color w:val="FFFFFF" w:themeColor="background1"/>
                            <w:sz w:val="24"/>
                            <w:szCs w:val="24"/>
                            <w:lang w:val="en-GB" w:eastAsia="en-GB"/>
                            <w14:textOutline w14:w="9525" w14:cap="rnd" w14:cmpd="sng" w14:algn="ctr">
                              <w14:solidFill>
                                <w14:schemeClr w14:val="bg1"/>
                              </w14:solidFill>
                              <w14:prstDash w14:val="solid"/>
                              <w14:bevel/>
                            </w14:textOutline>
                          </w:rPr>
                          <w:t>lllll</w:t>
                        </w:r>
                        <w:r>
                          <w:rPr>
                            <w:rFonts w:ascii="Calibri" w:eastAsia="Calibri" w:hAnsi="Calibri" w:cs="Calibri"/>
                            <w:b/>
                            <w:noProof/>
                            <w:color w:val="FFFFFF" w:themeColor="background1"/>
                            <w:sz w:val="24"/>
                            <w:szCs w:val="24"/>
                            <w:lang w:val="en-GB" w:eastAsia="en-GB"/>
                          </w:rPr>
                          <w:t>’</w:t>
                        </w:r>
                        <w:r w:rsidRPr="004C167B">
                          <w:t xml:space="preserve"> </w:t>
                        </w:r>
                        <w:r w:rsidRPr="004C167B">
                          <w:rPr>
                            <w:rFonts w:ascii="Calibri" w:eastAsia="Calibri" w:hAnsi="Calibri" w:cs="Calibri"/>
                            <w:b/>
                            <w:noProof/>
                            <w:color w:val="FFFFFF" w:themeColor="background1"/>
                            <w:sz w:val="24"/>
                            <w:szCs w:val="24"/>
                            <w:lang w:val="en-GB" w:eastAsia="en-GB"/>
                          </w:rPr>
                          <w:t>Trustees</w:t>
                        </w:r>
                        <w:r>
                          <w:rPr>
                            <w:rFonts w:ascii="Calibri" w:eastAsia="Calibri" w:hAnsi="Calibri" w:cs="Calibri"/>
                            <w:b/>
                            <w:noProof/>
                            <w:color w:val="FFFFFF" w:themeColor="background1"/>
                            <w:sz w:val="24"/>
                            <w:szCs w:val="24"/>
                            <w:lang w:val="en-GB" w:eastAsia="en-GB"/>
                          </w:rPr>
                          <w:t>lllll'</w:t>
                        </w:r>
                      </w:p>
                      <w:p w:rsidR="00061CFD" w:rsidRPr="004C167B" w:rsidRDefault="00061CFD" w:rsidP="004C167B">
                        <w:pPr>
                          <w:jc w:val="center"/>
                          <w:rPr>
                            <w:rFonts w:ascii="Calibri" w:eastAsia="Calibri" w:hAnsi="Calibri" w:cs="Calibri"/>
                            <w:b/>
                            <w:noProof/>
                            <w:color w:val="FFFFFF" w:themeColor="background1"/>
                            <w:sz w:val="24"/>
                            <w:szCs w:val="24"/>
                            <w:lang w:val="en-GB" w:eastAsia="en-GB"/>
                          </w:rPr>
                        </w:pPr>
                      </w:p>
                      <w:p w:rsidR="00061CFD" w:rsidRDefault="00061CFD" w:rsidP="006B3CF9">
                        <w:pPr>
                          <w:jc w:val="center"/>
                          <w:rPr>
                            <w:rFonts w:asciiTheme="minorHAnsi" w:hAnsiTheme="minorHAnsi" w:cstheme="minorHAnsi"/>
                            <w:b/>
                            <w:color w:val="FFFFFF" w:themeColor="background1"/>
                            <w:sz w:val="24"/>
                            <w:szCs w:val="24"/>
                          </w:rPr>
                        </w:pPr>
                      </w:p>
                      <w:p w:rsidR="00061CFD" w:rsidRPr="006B3CF9" w:rsidRDefault="00061CFD" w:rsidP="006B3CF9">
                        <w:pPr>
                          <w:jc w:val="center"/>
                          <w:rPr>
                            <w:rFonts w:asciiTheme="minorHAnsi" w:hAnsiTheme="minorHAnsi" w:cstheme="minorHAnsi"/>
                            <w:b/>
                            <w:color w:val="FFFFFF" w:themeColor="background1"/>
                            <w:sz w:val="24"/>
                            <w:szCs w:val="24"/>
                          </w:rPr>
                        </w:pPr>
                        <w:r>
                          <w:rPr>
                            <w:rFonts w:ascii="Calibri" w:eastAsia="Calibri" w:hAnsi="Calibri" w:cs="Calibri"/>
                            <w:b/>
                            <w:noProof/>
                            <w:color w:val="FFFFFF" w:themeColor="background1"/>
                            <w:sz w:val="24"/>
                            <w:szCs w:val="24"/>
                            <w:lang w:val="en-GB" w:eastAsia="en-GB"/>
                          </w:rPr>
                          <w:t xml:space="preserve">                   </w:t>
                        </w:r>
                      </w:p>
                    </w:txbxContent>
                  </v:textbox>
                </v:shape>
                <v:shape id="Freeform 1923" o:spid="_x0000_s1032" style="position:absolute;left:3827;top:12396;width:4065;height:1021;visibility:visible;mso-wrap-style:square;v-text-anchor:top" coordsize="4065,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" path="m,170l14,103,50,49,104,13,171,,3895,r67,13l4016,49r36,54l4065,170r,680l4052,917r-36,54l3962,1007r-67,14l171,1021r-67,-14l50,971,14,917,,850,,170xe" filled="f" strokecolor="#416f9c" strokeweight="1pt">
                  <v:path arrowok="t" o:connecttype="custom" o:connectlocs="0,12566;14,12499;50,12445;104,12409;171,12396;3895,12396;3962,12409;4016,12445;4052,12499;4065,12566;4065,13246;4052,13313;4016,13367;3962,13403;3895,13417;171,13417;104,13403;50,13367;14,13313;0,13246;0,12566" o:connectangles="0,0,0,0,0,0,0,0,0,0,0,0,0,0,0,0,0,0,0,0,0"/>
                </v:shape>
                <v:shape id="Freeform 1924" o:spid="_x0000_s1033" style="position:absolute;left:1389;top:11647;width:4241;height:535;visibility:visible;mso-wrap-style:square;v-text-anchor:top" coordsize="424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" path="m4152,l89,,54,7,26,26,7,55,,89,,446r7,35l26,509r28,19l89,535r4063,l4186,528r29,-19l4234,481r7,-35l4241,89r-7,-34l4215,26,4186,7,4152,xe" fillcolor="#5b9bd3" stroked="f">
                  <v:path arrowok="t" o:connecttype="custom" o:connectlocs="4152,11647;89,11647;54,11654;26,11673;7,11702;0,11736;0,12093;7,12128;26,12156;54,12175;89,12182;4152,12182;4186,12175;4215,12156;4234,12128;4241,12093;4241,11736;4234,11702;4215,11673;4186,11654;4152,11647" o:connectangles="0,0,0,0,0,0,0,0,0,0,0,0,0,0,0,0,0,0,0,0,0"/>
                </v:shape>
                <v:shape id="Freeform 1925" o:spid="_x0000_s1034" style="position:absolute;left:1389;top:11647;width:4241;height:535;visibility:visible;mso-wrap-style:square;v-text-anchor:top" coordsize="424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" path="m,89l7,55,26,26,54,7,89,,4152,r34,7l4215,26r19,29l4241,89r,357l4234,481r-19,28l4186,528r-34,7l89,535,54,528,26,509,7,481,,446,,89xe" filled="f" strokecolor="#416f9c" strokeweight="1pt">
                  <v:path arrowok="t" o:connecttype="custom" o:connectlocs="0,11736;7,11702;26,11673;54,11654;89,11647;4152,11647;4186,11654;4215,11673;4234,11702;4241,11736;4241,12093;4234,12128;4215,12156;4186,12175;4152,12182;89,12182;54,12175;26,12156;7,12128;0,12093;0,11736" o:connectangles="0,0,0,0,0,0,0,0,0,0,0,0,0,0,0,0,0,0,0,0,0"/>
                </v:shape>
                <v:shape id="Freeform 1926" o:spid="_x0000_s1035" style="position:absolute;left:5810;top:11647;width:4275;height:535;visibility:visible;mso-wrap-style:square;v-text-anchor:top" coordsize="427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" path="m4186,l89,,55,7,26,26,7,55,,89,,446r7,35l26,509r29,19l89,535r4097,l4220,528r29,-19l4268,481r7,-35l4275,89r-7,-34l4249,26,4220,7,4186,xe" fillcolor="#5b9bd3" stroked="f">
                  <v:path arrowok="t" o:connecttype="custom" o:connectlocs="4186,11647;89,11647;55,11654;26,11673;7,11702;0,11736;0,12093;7,12128;26,12156;55,12175;89,12182;4186,12182;4220,12175;4249,12156;4268,12128;4275,12093;4275,11736;4268,11702;4249,11673;4220,11654;4186,11647" o:connectangles="0,0,0,0,0,0,0,0,0,0,0,0,0,0,0,0,0,0,0,0,0"/>
                </v:shape>
                <v:shape id="Freeform 1927" o:spid="_x0000_s1036" style="position:absolute;left:5810;top:11647;width:4275;height:535;visibility:visible;mso-wrap-style:square;v-text-anchor:top" coordsize="427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" path="m,89l7,55,26,26,55,7,89,,4186,r34,7l4249,26r19,29l4275,89r,357l4268,481r-19,28l4220,528r-34,7l89,535,55,528,26,509,7,481,,446,,89xe" filled="f" strokecolor="#416f9c" strokeweight="1pt">
                  <v:path arrowok="t" o:connecttype="custom" o:connectlocs="0,11736;7,11702;26,11673;55,11654;89,11647;4186,11647;4220,11654;4249,11673;4268,11702;4275,11736;4275,12093;4268,12128;4249,12156;4220,12175;4186,12182;89,12182;55,12175;26,12156;7,12128;0,12093;0,11736" o:connectangles="0,0,0,0,0,0,0,0,0,0,0,0,0,0,0,0,0,0,0,0,0"/>
                </v:shape>
                <v:shape id="Freeform 1928" o:spid="_x0000_s1037" style="position:absolute;left:5665;top:11389;width:120;height:961;visibility:visible;mso-wrap-style:square;v-text-anchor:top" coordsize="12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" path="m80,100r,861l80,120r40,l110,100,60,,40,100,80,961r,-861xe" fillcolor="#f8c9ac" stroked="f">
                  <v:path arrowok="t" o:connecttype="custom" o:connectlocs="80,11489;80,12350;80,11509;120,11509;110,11489;60,11389;40,11489;80,12350;80,11489" o:connectangles="0,0,0,0,0,0,0,0,0"/>
                </v:shape>
                <v:shape id="Freeform 1929" o:spid="_x0000_s1038" style="position:absolute;left:5665;top:11389;width:120;height:961;visibility:visible;mso-wrap-style:square;v-text-anchor:top" coordsize="12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" path="m40,961r40,l40,100,60,,,120r40,l40,961xe" fillcolor="#f8c9ac" stroked="f">
                  <v:path arrowok="t" o:connecttype="custom" o:connectlocs="40,12350;80,12350;40,11489;60,11389;0,11509;40,11509;40,12350" o:connectangles="0,0,0,0,0,0,0"/>
                </v:shape>
                <v:shape id="Picture 1930" o:spid="_x0000_s1039" type="#_x0000_t75" style="position:absolute;left:8998;top:11390;width:12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">
                  <v:imagedata r:id="rId17" o:title=""/>
                </v:shape>
                <v:shape id="Freeform 1931" o:spid="_x0000_s1040" style="position:absolute;left:5651;top:10335;width:135;height:576;visibility:visible;mso-wrap-style:square;v-text-anchor:top" coordsize="13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" path="m90,113r,463l90,135r45,l124,113,68,,45,113,90,576r,-463xe" fillcolor="#e0eed9" stroked="f">
                  <v:path arrowok="t" o:connecttype="custom" o:connectlocs="90,10448;90,10911;90,10470;135,10470;124,10448;68,10335;45,10448;90,10911;90,10448" o:connectangles="0,0,0,0,0,0,0,0,0"/>
                </v:shape>
                <v:shape id="Freeform 1932" o:spid="_x0000_s1041" style="position:absolute;left:5651;top:10335;width:135;height:576;visibility:visible;mso-wrap-style:square;v-text-anchor:top" coordsize="13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" path="m45,576r45,l45,113,68,,,135r45,l45,576xe" fillcolor="#e0eed9" stroked="f">
                  <v:path arrowok="t" o:connecttype="custom" o:connectlocs="45,10911;90,10911;45,10448;68,10335;0,10470;45,10470;45,10911" o:connectangles="0,0,0,0,0,0,0"/>
                </v:shape>
                <v:shape id="Picture 1933" o:spid="_x0000_s1042" type="#_x0000_t75" style="position:absolute;left:2642;top:11393;width:12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">
                  <v:imagedata r:id="rId18" o:title=""/>
                </v:shape>
                <v:shape id="Picture 1934" o:spid="_x0000_s1043" type="#_x0000_t75" style="position:absolute;left:4464;top:11086;width:2832;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">
                  <v:imagedata r:id="rId19" o:title=""/>
                </v:shape>
                <v:shape id="Picture 1935" o:spid="_x0000_s1044" type="#_x0000_t75" style="position:absolute;left:4826;top:12682;width:2093;height: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">
                  <v:imagedata r:id="rId20" o:title=""/>
                </v:shape>
                <v:shape id="Picture 1938" o:spid="_x0000_s1045" type="#_x0000_t75" style="position:absolute;left:3327;top:9904;width:5105;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">
                  <v:imagedata r:id="rId21" o:title=""/>
                </v:shape>
                <v:shape id="Picture 1937" o:spid="_x0000_s1046" type="#_x0000_t75" style="position:absolute;left:1411;top:11664;width:4195;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">
                  <v:imagedata r:id="rId22" o:title=""/>
                </v:shape>
                <v:shape id="Picture 1936" o:spid="_x0000_s1047" type="#_x0000_t75" style="position:absolute;left:5832;top:11664;width:4231;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">
                  <v:imagedata r:id="rId23" o:title=""/>
                </v:shape>
                <w10:wrap anchorx="page" anchory="page"/>
              </v:group>
            </w:pict>
          </mc:Fallback>
        </mc:AlternateContent>
      </w:r>
      <w:r w:rsidR="006B3CF9">
        <w:rPr>
          <w:rFonts w:ascii="Calibri" w:eastAsia="Calibri" w:hAnsi="Calibri" w:cs="Calibri"/>
          <w:b/>
          <w:noProof/>
          <w:color w:val="FFFFFF" w:themeColor="background1"/>
          <w:sz w:val="24"/>
          <w:szCs w:val="24"/>
          <w:lang w:val="en-GB" w:eastAsia="en-GB"/>
        </w:rPr>
        <w:t xml:space="preserve">                                                                          </w:t>
      </w: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2D51EA" w:rsidP="00D84367">
      <w:pPr>
        <w:spacing w:line="200" w:lineRule="exact"/>
      </w:pPr>
      <w:r>
        <w:rPr>
          <w:noProof/>
          <w:lang w:val="en-GB" w:eastAsia="en-GB"/>
        </w:rPr>
        <mc:AlternateContent>
          <mc:Choice Requires="wps">
            <w:drawing>
              <wp:anchor distT="45720" distB="45720" distL="114300" distR="114300" simplePos="0" relativeHeight="251670528" behindDoc="0" locked="0" layoutInCell="1" allowOverlap="1" wp14:anchorId="716610C3" wp14:editId="739DF555">
                <wp:simplePos x="0" y="0"/>
                <wp:positionH relativeFrom="column">
                  <wp:posOffset>1717675</wp:posOffset>
                </wp:positionH>
                <wp:positionV relativeFrom="paragraph">
                  <wp:posOffset>34290</wp:posOffset>
                </wp:positionV>
                <wp:extent cx="2447925" cy="2571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7175"/>
                        </a:xfrm>
                        <a:prstGeom prst="rect">
                          <a:avLst/>
                        </a:prstGeom>
                        <a:solidFill>
                          <a:schemeClr val="tx2">
                            <a:lumMod val="40000"/>
                            <a:lumOff val="60000"/>
                          </a:schemeClr>
                        </a:solidFill>
                        <a:ln w="9525">
                          <a:solidFill>
                            <a:schemeClr val="tx2">
                              <a:lumMod val="60000"/>
                              <a:lumOff val="40000"/>
                            </a:schemeClr>
                          </a:solidFill>
                          <a:miter lim="800000"/>
                          <a:headEnd/>
                          <a:tailEnd/>
                        </a:ln>
                      </wps:spPr>
                      <wps:txb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Academy Trust Board of Trustees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610C3" id="_x0000_s1048" type="#_x0000_t202" style="position:absolute;margin-left:135.25pt;margin-top:2.7pt;width:192.75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" fillcolor="#8db3e2 [1311]" strokecolor="#548dd4 [1951]">
                <v:textbo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Academy Trust Board of Trustees</w:t>
                      </w:r>
                    </w:p>
                  </w:txbxContent>
                </v:textbox>
                <w10:wrap type="square"/>
              </v:shape>
            </w:pict>
          </mc:Fallback>
        </mc:AlternateContent>
      </w:r>
    </w:p>
    <w:p w:rsidR="00D84367" w:rsidRDefault="00D84367" w:rsidP="00D84367">
      <w:pPr>
        <w:spacing w:line="200" w:lineRule="exact"/>
      </w:pPr>
    </w:p>
    <w:p w:rsidR="00D84367" w:rsidRDefault="00D84367" w:rsidP="00D84367">
      <w:pPr>
        <w:spacing w:line="200" w:lineRule="exact"/>
      </w:pPr>
    </w:p>
    <w:p w:rsidR="00D84367" w:rsidRDefault="0055111B" w:rsidP="00D84367">
      <w:pPr>
        <w:spacing w:line="200" w:lineRule="exact"/>
      </w:pPr>
      <w:r>
        <w:rPr>
          <w:noProof/>
          <w:lang w:val="en-GB" w:eastAsia="en-GB"/>
        </w:rPr>
        <mc:AlternateContent>
          <mc:Choice Requires="wps">
            <w:drawing>
              <wp:anchor distT="45720" distB="45720" distL="114300" distR="114300" simplePos="0" relativeHeight="251666432" behindDoc="0" locked="0" layoutInCell="1" allowOverlap="1" wp14:anchorId="282A95F2" wp14:editId="04C734A4">
                <wp:simplePos x="0" y="0"/>
                <wp:positionH relativeFrom="column">
                  <wp:posOffset>3003550</wp:posOffset>
                </wp:positionH>
                <wp:positionV relativeFrom="paragraph">
                  <wp:posOffset>127000</wp:posOffset>
                </wp:positionV>
                <wp:extent cx="2360930" cy="238125"/>
                <wp:effectExtent l="0" t="0" r="2667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chemeClr val="tx2">
                            <a:lumMod val="40000"/>
                            <a:lumOff val="60000"/>
                          </a:schemeClr>
                        </a:solidFill>
                        <a:ln w="9525">
                          <a:solidFill>
                            <a:schemeClr val="tx2">
                              <a:lumMod val="60000"/>
                              <a:lumOff val="40000"/>
                            </a:schemeClr>
                          </a:solidFill>
                          <a:miter lim="800000"/>
                          <a:headEnd/>
                          <a:tailEnd/>
                        </a:ln>
                      </wps:spPr>
                      <wps:txb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Building and Curriculum Committee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2A95F2" id="_x0000_s1049" type="#_x0000_t202" style="position:absolute;margin-left:236.5pt;margin-top:10pt;width:185.9pt;height:18.7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" fillcolor="#8db3e2 [1311]" strokecolor="#548dd4 [1951]">
                <v:textbo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Building and Curriculum Committee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64384" behindDoc="0" locked="0" layoutInCell="1" allowOverlap="1">
                <wp:simplePos x="0" y="0"/>
                <wp:positionH relativeFrom="column">
                  <wp:posOffset>170180</wp:posOffset>
                </wp:positionH>
                <wp:positionV relativeFrom="paragraph">
                  <wp:posOffset>123190</wp:posOffset>
                </wp:positionV>
                <wp:extent cx="2360930" cy="2476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7650"/>
                        </a:xfrm>
                        <a:prstGeom prst="rect">
                          <a:avLst/>
                        </a:prstGeom>
                        <a:solidFill>
                          <a:schemeClr val="tx2">
                            <a:lumMod val="40000"/>
                            <a:lumOff val="60000"/>
                          </a:schemeClr>
                        </a:solidFill>
                        <a:ln w="9525">
                          <a:solidFill>
                            <a:schemeClr val="tx2">
                              <a:lumMod val="60000"/>
                              <a:lumOff val="40000"/>
                            </a:schemeClr>
                          </a:solidFill>
                          <a:miter lim="800000"/>
                          <a:headEnd/>
                          <a:tailEnd/>
                        </a:ln>
                      </wps:spPr>
                      <wps:txb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Finance and Personnel Committee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0" type="#_x0000_t202" style="position:absolute;margin-left:13.4pt;margin-top:9.7pt;width:185.9pt;height:19.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" fillcolor="#8db3e2 [1311]" strokecolor="#548dd4 [1951]">
                <v:textbo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Finance and Personnel Committee</w:t>
                      </w:r>
                    </w:p>
                  </w:txbxContent>
                </v:textbox>
                <w10:wrap type="square"/>
              </v:shape>
            </w:pict>
          </mc:Fallback>
        </mc:AlternateContent>
      </w: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2D51EA" w:rsidP="00D84367">
      <w:pPr>
        <w:spacing w:line="200" w:lineRule="exact"/>
      </w:pPr>
      <w:r>
        <w:rPr>
          <w:noProof/>
          <w:lang w:val="en-GB" w:eastAsia="en-GB"/>
        </w:rPr>
        <mc:AlternateContent>
          <mc:Choice Requires="wps">
            <w:drawing>
              <wp:anchor distT="45720" distB="45720" distL="114300" distR="114300" simplePos="0" relativeHeight="251668480" behindDoc="0" locked="0" layoutInCell="1" allowOverlap="1" wp14:anchorId="7CE471AA" wp14:editId="62E98AA1">
                <wp:simplePos x="0" y="0"/>
                <wp:positionH relativeFrom="column">
                  <wp:posOffset>1708150</wp:posOffset>
                </wp:positionH>
                <wp:positionV relativeFrom="paragraph">
                  <wp:posOffset>127000</wp:posOffset>
                </wp:positionV>
                <wp:extent cx="2447925" cy="30480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04800"/>
                        </a:xfrm>
                        <a:prstGeom prst="rect">
                          <a:avLst/>
                        </a:prstGeom>
                        <a:solidFill>
                          <a:schemeClr val="tx2">
                            <a:lumMod val="40000"/>
                            <a:lumOff val="60000"/>
                          </a:schemeClr>
                        </a:solidFill>
                        <a:ln w="9525">
                          <a:solidFill>
                            <a:schemeClr val="tx2">
                              <a:lumMod val="60000"/>
                              <a:lumOff val="40000"/>
                            </a:schemeClr>
                          </a:solidFill>
                          <a:miter lim="800000"/>
                          <a:headEnd/>
                          <a:tailEnd/>
                        </a:ln>
                      </wps:spPr>
                      <wps:txb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Academy Headteacher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471AA" id="_x0000_s1051" type="#_x0000_t202" style="position:absolute;margin-left:134.5pt;margin-top:10pt;width:192.75pt;height: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" fillcolor="#8db3e2 [1311]" strokecolor="#548dd4 [1951]">
                <v:textbox>
                  <w:txbxContent>
                    <w:p w:rsidR="00061CFD" w:rsidRPr="002D51EA" w:rsidRDefault="00061CFD" w:rsidP="002D51EA">
                      <w:pPr>
                        <w:jc w:val="center"/>
                        <w:rPr>
                          <w:rFonts w:asciiTheme="minorHAnsi" w:hAnsiTheme="minorHAnsi" w:cstheme="minorHAnsi"/>
                          <w:b/>
                        </w:rPr>
                      </w:pPr>
                      <w:r w:rsidRPr="002D51EA">
                        <w:rPr>
                          <w:rFonts w:asciiTheme="minorHAnsi" w:hAnsiTheme="minorHAnsi" w:cstheme="minorHAnsi"/>
                          <w:b/>
                        </w:rPr>
                        <w:t>Academy Headteacher</w:t>
                      </w:r>
                    </w:p>
                  </w:txbxContent>
                </v:textbox>
                <w10:wrap type="square"/>
              </v:shape>
            </w:pict>
          </mc:Fallback>
        </mc:AlternateContent>
      </w: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58" w:lineRule="auto"/>
        <w:ind w:left="111" w:right="66"/>
        <w:jc w:val="both"/>
        <w:rPr>
          <w:rFonts w:ascii="Calibri" w:eastAsia="Calibri" w:hAnsi="Calibri" w:cs="Calibri"/>
          <w:sz w:val="24"/>
          <w:szCs w:val="24"/>
        </w:rPr>
      </w:pPr>
      <w:r>
        <w:rPr>
          <w:rFonts w:ascii="Calibri" w:eastAsia="Calibri" w:hAnsi="Calibri" w:cs="Calibri"/>
          <w:sz w:val="24"/>
          <w:szCs w:val="24"/>
        </w:rPr>
        <w:lastRenderedPageBreak/>
        <w:t>The academy trust board of trustees delegate responsibility for the day-to-day running of the academy to the Headteacher.  The  trustee  board  will  hold  the  Headteacher  to  account  for  the  performance  of  the academy. The Headteacher in turn holds other members of the senior leadership team to account by line managing them. While the board cannot ever delegate its accountability, it can delegate some of the detailed scrutiny, oversight and decision-making.</w:t>
      </w:r>
    </w:p>
    <w:p w:rsidR="00D84367" w:rsidRDefault="00D84367" w:rsidP="00D84367">
      <w:pPr>
        <w:spacing w:before="1" w:line="160" w:lineRule="exact"/>
        <w:rPr>
          <w:sz w:val="16"/>
          <w:szCs w:val="16"/>
        </w:rPr>
      </w:pPr>
    </w:p>
    <w:p w:rsidR="00D84367" w:rsidRDefault="00D84367" w:rsidP="00D84367">
      <w:pPr>
        <w:ind w:left="111" w:right="66"/>
        <w:jc w:val="both"/>
        <w:rPr>
          <w:rFonts w:ascii="Calibri" w:eastAsia="Calibri" w:hAnsi="Calibri" w:cs="Calibri"/>
          <w:sz w:val="24"/>
          <w:szCs w:val="24"/>
        </w:rPr>
      </w:pPr>
      <w:r>
        <w:rPr>
          <w:rFonts w:ascii="Calibri" w:eastAsia="Calibri" w:hAnsi="Calibri" w:cs="Calibri"/>
          <w:sz w:val="24"/>
          <w:szCs w:val="24"/>
        </w:rPr>
        <w:t>The  Headteacher  will  report  to  the  board  on  the  performance  of  the  academy,  although  this  will  be supplemented by the monitoring of trust board committees and individual trustees with any delegated responsibilities.</w:t>
      </w:r>
    </w:p>
    <w:p w:rsidR="00D84367" w:rsidRDefault="00D84367" w:rsidP="00D84367">
      <w:pPr>
        <w:spacing w:before="8" w:line="140" w:lineRule="exact"/>
        <w:rPr>
          <w:sz w:val="15"/>
          <w:szCs w:val="15"/>
        </w:rPr>
      </w:pPr>
    </w:p>
    <w:p w:rsidR="00D84367" w:rsidRDefault="00D84367" w:rsidP="00D84367">
      <w:pPr>
        <w:ind w:left="111" w:right="3924"/>
        <w:jc w:val="both"/>
        <w:rPr>
          <w:rFonts w:ascii="Calibri" w:eastAsia="Calibri" w:hAnsi="Calibri" w:cs="Calibri"/>
          <w:sz w:val="24"/>
          <w:szCs w:val="24"/>
        </w:rPr>
      </w:pPr>
      <w:r>
        <w:rPr>
          <w:rFonts w:ascii="Calibri" w:eastAsia="Calibri" w:hAnsi="Calibri" w:cs="Calibri"/>
          <w:sz w:val="24"/>
          <w:szCs w:val="24"/>
        </w:rPr>
        <w:t>The Headteacher is performance managed by the trust board.</w:t>
      </w:r>
    </w:p>
    <w:p w:rsidR="00D84367" w:rsidRPr="001838BE" w:rsidRDefault="00FF1ED6" w:rsidP="001838BE">
      <w:pPr>
        <w:spacing w:before="16" w:line="260" w:lineRule="exact"/>
        <w:ind w:left="4379" w:right="4565"/>
        <w:jc w:val="center"/>
        <w:rPr>
          <w:rFonts w:ascii="Calibri" w:eastAsia="Calibri" w:hAnsi="Calibri" w:cs="Calibri"/>
          <w:b/>
          <w:sz w:val="22"/>
          <w:szCs w:val="22"/>
        </w:rPr>
      </w:pPr>
      <w:r w:rsidRPr="00A51759">
        <w:rPr>
          <w:rFonts w:ascii="Calibri" w:eastAsia="Calibri" w:hAnsi="Calibri" w:cs="Calibri"/>
          <w:b/>
          <w:color w:val="FFFFFF"/>
          <w:sz w:val="22"/>
          <w:szCs w:val="22"/>
        </w:rPr>
        <w:t>Members</w:t>
      </w:r>
    </w:p>
    <w:p w:rsidR="00D84367" w:rsidRDefault="00D84367" w:rsidP="00D84367">
      <w:pPr>
        <w:spacing w:before="1" w:line="160" w:lineRule="exact"/>
        <w:rPr>
          <w:sz w:val="16"/>
          <w:szCs w:val="16"/>
        </w:rPr>
      </w:pPr>
    </w:p>
    <w:p w:rsidR="00D84367" w:rsidRDefault="00D84367" w:rsidP="00D84367">
      <w:pPr>
        <w:ind w:left="111" w:right="5200"/>
        <w:jc w:val="both"/>
        <w:rPr>
          <w:rFonts w:ascii="Calibri" w:eastAsia="Calibri" w:hAnsi="Calibri" w:cs="Calibri"/>
          <w:sz w:val="32"/>
          <w:szCs w:val="32"/>
        </w:rPr>
      </w:pPr>
      <w:r>
        <w:rPr>
          <w:noProof/>
          <w:lang w:val="en-GB" w:eastAsia="en-GB"/>
        </w:rPr>
        <mc:AlternateContent>
          <mc:Choice Requires="wpg">
            <w:drawing>
              <wp:anchor distT="0" distB="0" distL="114300" distR="114300" simplePos="0" relativeHeight="251661312" behindDoc="1" locked="0" layoutInCell="1" allowOverlap="1">
                <wp:simplePos x="0" y="0"/>
                <wp:positionH relativeFrom="page">
                  <wp:posOffset>629285</wp:posOffset>
                </wp:positionH>
                <wp:positionV relativeFrom="paragraph">
                  <wp:posOffset>0</wp:posOffset>
                </wp:positionV>
                <wp:extent cx="6229985" cy="248285"/>
                <wp:effectExtent l="635"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985" cy="248285"/>
                          <a:chOff x="991" y="0"/>
                          <a:chExt cx="9811" cy="391"/>
                        </a:xfrm>
                      </wpg:grpSpPr>
                      <wps:wsp>
                        <wps:cNvPr id="70" name="Freeform 1964"/>
                        <wps:cNvSpPr>
                          <a:spLocks/>
                        </wps:cNvSpPr>
                        <wps:spPr bwMode="auto">
                          <a:xfrm>
                            <a:off x="991" y="0"/>
                            <a:ext cx="9811" cy="391"/>
                          </a:xfrm>
                          <a:custGeom>
                            <a:avLst/>
                            <a:gdLst>
                              <a:gd name="T0" fmla="+- 0 991 991"/>
                              <a:gd name="T1" fmla="*/ T0 w 9811"/>
                              <a:gd name="T2" fmla="*/ 391 h 391"/>
                              <a:gd name="T3" fmla="+- 0 10802 991"/>
                              <a:gd name="T4" fmla="*/ T3 w 9811"/>
                              <a:gd name="T5" fmla="*/ 391 h 391"/>
                              <a:gd name="T6" fmla="+- 0 10802 991"/>
                              <a:gd name="T7" fmla="*/ T6 w 9811"/>
                              <a:gd name="T8" fmla="*/ 0 h 391"/>
                              <a:gd name="T9" fmla="+- 0 991 991"/>
                              <a:gd name="T10" fmla="*/ T9 w 9811"/>
                              <a:gd name="T11" fmla="*/ 0 h 391"/>
                              <a:gd name="T12" fmla="+- 0 991 991"/>
                              <a:gd name="T13" fmla="*/ T12 w 9811"/>
                              <a:gd name="T14" fmla="*/ 391 h 391"/>
                            </a:gdLst>
                            <a:ahLst/>
                            <a:cxnLst>
                              <a:cxn ang="0">
                                <a:pos x="T1" y="T2"/>
                              </a:cxn>
                              <a:cxn ang="0">
                                <a:pos x="T4" y="T5"/>
                              </a:cxn>
                              <a:cxn ang="0">
                                <a:pos x="T7" y="T8"/>
                              </a:cxn>
                              <a:cxn ang="0">
                                <a:pos x="T10" y="T11"/>
                              </a:cxn>
                              <a:cxn ang="0">
                                <a:pos x="T13" y="T14"/>
                              </a:cxn>
                            </a:cxnLst>
                            <a:rect l="0" t="0" r="r" b="b"/>
                            <a:pathLst>
                              <a:path w="9811" h="391">
                                <a:moveTo>
                                  <a:pt x="0" y="391"/>
                                </a:moveTo>
                                <a:lnTo>
                                  <a:pt x="9811" y="391"/>
                                </a:lnTo>
                                <a:lnTo>
                                  <a:pt x="9811" y="0"/>
                                </a:lnTo>
                                <a:lnTo>
                                  <a:pt x="0" y="0"/>
                                </a:lnTo>
                                <a:lnTo>
                                  <a:pt x="0" y="391"/>
                                </a:lnTo>
                                <a:close/>
                              </a:path>
                            </a:pathLst>
                          </a:cu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9C30B" id="Group 69" o:spid="_x0000_s1026" style="position:absolute;margin-left:49.55pt;margin-top:0;width:490.55pt;height:19.55pt;z-index:-1;mso-position-horizontal-relative:page" coordorigin="991" coordsize="98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">
                <v:shape id="Freeform 1964" o:spid="_x0000_s1027" style="position:absolute;left:991;width:9811;height:391;visibility:visible;mso-wrap-style:square;v-text-anchor:top" coordsize="981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" path="m,391r9811,l9811,,,,,391xe" fillcolor="#365f91 [2404]" stroked="f">
                  <v:path arrowok="t" o:connecttype="custom" o:connectlocs="0,391;9811,391;9811,0;0,0;0,391" o:connectangles="0,0,0,0,0"/>
                </v:shape>
                <w10:wrap anchorx="page"/>
              </v:group>
            </w:pict>
          </mc:Fallback>
        </mc:AlternateContent>
      </w:r>
      <w:r>
        <w:rPr>
          <w:rFonts w:ascii="Calibri" w:eastAsia="Calibri" w:hAnsi="Calibri" w:cs="Calibri"/>
          <w:color w:val="FFFFFF"/>
          <w:w w:val="99"/>
          <w:sz w:val="32"/>
          <w:szCs w:val="32"/>
        </w:rPr>
        <w:t>Roles</w:t>
      </w:r>
      <w:r>
        <w:rPr>
          <w:rFonts w:ascii="Calibri" w:eastAsia="Calibri" w:hAnsi="Calibri" w:cs="Calibri"/>
          <w:color w:val="FFFFFF"/>
          <w:sz w:val="32"/>
          <w:szCs w:val="32"/>
        </w:rPr>
        <w:t xml:space="preserve"> </w:t>
      </w:r>
      <w:r>
        <w:rPr>
          <w:rFonts w:ascii="Calibri" w:eastAsia="Calibri" w:hAnsi="Calibri" w:cs="Calibri"/>
          <w:color w:val="FFFFFF"/>
          <w:w w:val="99"/>
          <w:sz w:val="32"/>
          <w:szCs w:val="32"/>
        </w:rPr>
        <w:t>and</w:t>
      </w:r>
      <w:r>
        <w:rPr>
          <w:rFonts w:ascii="Calibri" w:eastAsia="Calibri" w:hAnsi="Calibri" w:cs="Calibri"/>
          <w:color w:val="FFFFFF"/>
          <w:sz w:val="32"/>
          <w:szCs w:val="32"/>
        </w:rPr>
        <w:t xml:space="preserve"> </w:t>
      </w:r>
      <w:r>
        <w:rPr>
          <w:rFonts w:ascii="Calibri" w:eastAsia="Calibri" w:hAnsi="Calibri" w:cs="Calibri"/>
          <w:color w:val="FFFFFF"/>
          <w:w w:val="99"/>
          <w:sz w:val="32"/>
          <w:szCs w:val="32"/>
        </w:rPr>
        <w:t>Responsibilities</w:t>
      </w:r>
    </w:p>
    <w:p w:rsidR="00D84367" w:rsidRDefault="00D84367" w:rsidP="00D84367">
      <w:pPr>
        <w:spacing w:before="13" w:line="280" w:lineRule="exact"/>
        <w:rPr>
          <w:sz w:val="28"/>
          <w:szCs w:val="28"/>
        </w:rPr>
      </w:pPr>
    </w:p>
    <w:p w:rsidR="00D84367" w:rsidRPr="0041338A" w:rsidRDefault="00D84367" w:rsidP="00D84367">
      <w:pPr>
        <w:ind w:left="111" w:right="5909"/>
        <w:jc w:val="both"/>
        <w:rPr>
          <w:rFonts w:ascii="Calibri" w:eastAsia="Calibri" w:hAnsi="Calibri" w:cs="Calibri"/>
          <w:b/>
          <w:color w:val="0070C0"/>
          <w:sz w:val="32"/>
          <w:szCs w:val="32"/>
          <w:u w:val="single"/>
        </w:rPr>
      </w:pPr>
      <w:r w:rsidRPr="0041338A">
        <w:rPr>
          <w:rFonts w:ascii="Calibri" w:eastAsia="Calibri" w:hAnsi="Calibri" w:cs="Calibri"/>
          <w:b/>
          <w:color w:val="0070C0"/>
          <w:w w:val="99"/>
          <w:sz w:val="32"/>
          <w:szCs w:val="32"/>
          <w:u w:val="single"/>
        </w:rPr>
        <w:t>The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Role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of</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the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Members</w:t>
      </w:r>
    </w:p>
    <w:p w:rsidR="00D84367" w:rsidRDefault="00D84367" w:rsidP="00D84367">
      <w:pPr>
        <w:spacing w:before="6" w:line="140" w:lineRule="exact"/>
        <w:rPr>
          <w:sz w:val="14"/>
          <w:szCs w:val="14"/>
        </w:rPr>
      </w:pPr>
    </w:p>
    <w:p w:rsidR="00D84367" w:rsidRDefault="00D84367" w:rsidP="00D84367">
      <w:pPr>
        <w:ind w:left="111" w:right="61"/>
        <w:jc w:val="both"/>
        <w:rPr>
          <w:rFonts w:ascii="Calibri" w:eastAsia="Calibri" w:hAnsi="Calibri" w:cs="Calibri"/>
          <w:sz w:val="24"/>
          <w:szCs w:val="24"/>
        </w:rPr>
      </w:pPr>
      <w:r>
        <w:rPr>
          <w:rFonts w:ascii="Calibri" w:eastAsia="Calibri" w:hAnsi="Calibri" w:cs="Calibri"/>
          <w:sz w:val="24"/>
          <w:szCs w:val="24"/>
        </w:rPr>
        <w:t>The  members  of  the  trust  have  a  different  status  to  trustees.  Originally  they  will  have  been  the signatories  to  the  memorandum  of  association  and  will  have  agreed  the  trust’s  first  articles  of association (a document which outlines the governance structure and how the trust will operate).  The articles of association will also describe how members are recruited and replaced, and how many of the trustees the members can appoint to the trust board. The members appoint trustees to ensure that the trust’s charitable objectives are carried out and so must be able to remove trustees if they fail to fulfil this responsibility. Accordingly, the trust board submits an annual report on the performance of the trust to the members. Members are also responsible for approving any amendments made to the trust’s articles of association.</w:t>
      </w:r>
    </w:p>
    <w:p w:rsidR="00D84367" w:rsidRDefault="00D84367" w:rsidP="00D84367">
      <w:pPr>
        <w:spacing w:before="13" w:line="280" w:lineRule="exact"/>
        <w:rPr>
          <w:sz w:val="28"/>
          <w:szCs w:val="28"/>
        </w:rPr>
      </w:pPr>
    </w:p>
    <w:p w:rsidR="00D84367" w:rsidRDefault="00D84367" w:rsidP="00D84367">
      <w:pPr>
        <w:ind w:left="111" w:right="67"/>
        <w:jc w:val="both"/>
        <w:rPr>
          <w:rFonts w:ascii="Calibri" w:eastAsia="Calibri" w:hAnsi="Calibri" w:cs="Calibri"/>
          <w:sz w:val="24"/>
          <w:szCs w:val="24"/>
        </w:rPr>
      </w:pPr>
      <w:r>
        <w:rPr>
          <w:rFonts w:ascii="Calibri" w:eastAsia="Calibri" w:hAnsi="Calibri" w:cs="Calibri"/>
          <w:sz w:val="24"/>
          <w:szCs w:val="24"/>
        </w:rPr>
        <w:t>While members are permitted to be appointed as trustees, in order to retain a degree of separation of powers between the members and the trust board, and in line with DfE expectations, not all members should be trustees. The DfE has amended the model articles to state that members are not permitted to be employees of the academy trust.</w:t>
      </w:r>
    </w:p>
    <w:p w:rsidR="00D84367" w:rsidRDefault="00D84367" w:rsidP="00D84367">
      <w:pPr>
        <w:spacing w:before="16" w:line="280" w:lineRule="exact"/>
        <w:rPr>
          <w:sz w:val="28"/>
          <w:szCs w:val="28"/>
        </w:rPr>
      </w:pPr>
    </w:p>
    <w:p w:rsidR="00D84367" w:rsidRPr="0041338A" w:rsidRDefault="00D84367" w:rsidP="00D84367">
      <w:pPr>
        <w:ind w:left="111" w:right="6618"/>
        <w:jc w:val="both"/>
        <w:rPr>
          <w:rFonts w:ascii="Calibri" w:eastAsia="Calibri" w:hAnsi="Calibri" w:cs="Calibri"/>
          <w:b/>
          <w:color w:val="0070C0"/>
          <w:sz w:val="32"/>
          <w:szCs w:val="32"/>
          <w:u w:val="single"/>
        </w:rPr>
      </w:pPr>
      <w:r w:rsidRPr="0041338A">
        <w:rPr>
          <w:rFonts w:ascii="Calibri" w:eastAsia="Calibri" w:hAnsi="Calibri" w:cs="Calibri"/>
          <w:b/>
          <w:color w:val="0070C0"/>
          <w:w w:val="99"/>
          <w:sz w:val="32"/>
          <w:szCs w:val="32"/>
          <w:u w:val="single"/>
        </w:rPr>
        <w:t>The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Role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of</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the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Trustees</w:t>
      </w:r>
    </w:p>
    <w:p w:rsidR="00D84367" w:rsidRDefault="00D84367" w:rsidP="00D84367">
      <w:pPr>
        <w:spacing w:before="6" w:line="140" w:lineRule="exact"/>
        <w:rPr>
          <w:sz w:val="14"/>
          <w:szCs w:val="14"/>
        </w:rPr>
      </w:pPr>
    </w:p>
    <w:p w:rsidR="00D84367" w:rsidRDefault="00D84367" w:rsidP="00D84367">
      <w:pPr>
        <w:ind w:left="111" w:right="65"/>
        <w:jc w:val="both"/>
        <w:rPr>
          <w:rFonts w:ascii="Calibri" w:eastAsia="Calibri" w:hAnsi="Calibri" w:cs="Calibri"/>
          <w:sz w:val="24"/>
          <w:szCs w:val="24"/>
        </w:rPr>
      </w:pPr>
      <w:r>
        <w:rPr>
          <w:rFonts w:ascii="Calibri" w:eastAsia="Calibri" w:hAnsi="Calibri" w:cs="Calibri"/>
          <w:sz w:val="24"/>
          <w:szCs w:val="24"/>
        </w:rPr>
        <w:t>The academy trust is a charitable company and so trustees are both charity trustees (within the terms of section 177(1) of the Charities Act 2011) and company directors. Because trustees are bound by both charity and company law, the terms ‘trustees’ and ‘directors’ are often used interchangeably.</w:t>
      </w:r>
    </w:p>
    <w:p w:rsidR="00D84367" w:rsidRDefault="00D84367" w:rsidP="00D84367">
      <w:pPr>
        <w:spacing w:before="13" w:line="280" w:lineRule="exact"/>
        <w:rPr>
          <w:sz w:val="28"/>
          <w:szCs w:val="28"/>
        </w:rPr>
      </w:pPr>
    </w:p>
    <w:p w:rsidR="00D84367" w:rsidRDefault="00D84367" w:rsidP="00D84367">
      <w:pPr>
        <w:ind w:left="111" w:right="65"/>
        <w:jc w:val="both"/>
        <w:rPr>
          <w:rFonts w:ascii="Calibri" w:eastAsia="Calibri" w:hAnsi="Calibri" w:cs="Calibri"/>
          <w:sz w:val="24"/>
          <w:szCs w:val="24"/>
        </w:rPr>
      </w:pPr>
      <w:r>
        <w:rPr>
          <w:rFonts w:ascii="Calibri" w:eastAsia="Calibri" w:hAnsi="Calibri" w:cs="Calibri"/>
          <w:sz w:val="24"/>
          <w:szCs w:val="24"/>
        </w:rPr>
        <w:t>The trustees are responsible for the general control and management of the administration of the trust, and in accordance with the provisions set out in the memorandum and articles of association and its funding agreement, it is legally responsible and accountable for all statutory functions, for the performance of the trust, and must approve a written scheme of delegation of financial powers that maintains robust internal control arrangements.  In addition, it must carry out the three core governance functions:</w:t>
      </w:r>
    </w:p>
    <w:p w:rsidR="00D84367" w:rsidRDefault="00D84367" w:rsidP="00D84367">
      <w:pPr>
        <w:spacing w:before="10" w:line="280" w:lineRule="exact"/>
        <w:rPr>
          <w:sz w:val="28"/>
          <w:szCs w:val="28"/>
        </w:rPr>
      </w:pPr>
    </w:p>
    <w:p w:rsidR="0060468F" w:rsidRDefault="00D84367" w:rsidP="00D84367">
      <w:pPr>
        <w:ind w:left="973"/>
        <w:rPr>
          <w:rFonts w:ascii="Calibri" w:eastAsia="Calibri" w:hAnsi="Calibri" w:cs="Calibri"/>
          <w:sz w:val="24"/>
          <w:szCs w:val="24"/>
        </w:rPr>
      </w:pPr>
      <w:r>
        <w:rPr>
          <w:rFonts w:ascii="Calibri" w:eastAsia="Calibri" w:hAnsi="Calibri" w:cs="Calibri"/>
          <w:sz w:val="24"/>
          <w:szCs w:val="24"/>
        </w:rPr>
        <w:t>1.   Ensure clarity of vision, ethos and strategic direction</w:t>
      </w:r>
    </w:p>
    <w:p w:rsidR="0060468F" w:rsidRPr="0060468F" w:rsidRDefault="0060468F" w:rsidP="0060468F">
      <w:pPr>
        <w:rPr>
          <w:rFonts w:ascii="Calibri" w:eastAsia="Calibri" w:hAnsi="Calibri" w:cs="Calibri"/>
          <w:sz w:val="24"/>
          <w:szCs w:val="24"/>
        </w:rPr>
      </w:pPr>
    </w:p>
    <w:p w:rsidR="0060468F" w:rsidRDefault="0060468F" w:rsidP="0060468F">
      <w:pPr>
        <w:rPr>
          <w:rFonts w:ascii="Calibri" w:eastAsia="Calibri" w:hAnsi="Calibri" w:cs="Calibri"/>
          <w:sz w:val="24"/>
          <w:szCs w:val="24"/>
        </w:rPr>
      </w:pPr>
    </w:p>
    <w:p w:rsidR="0060468F" w:rsidRDefault="0060468F" w:rsidP="0060468F">
      <w:pPr>
        <w:tabs>
          <w:tab w:val="left" w:pos="5850"/>
        </w:tabs>
        <w:rPr>
          <w:rFonts w:ascii="Calibri" w:eastAsia="Calibri" w:hAnsi="Calibri" w:cs="Calibri"/>
          <w:sz w:val="24"/>
          <w:szCs w:val="24"/>
        </w:rPr>
      </w:pPr>
      <w:r>
        <w:rPr>
          <w:rFonts w:ascii="Calibri" w:eastAsia="Calibri" w:hAnsi="Calibri" w:cs="Calibri"/>
          <w:sz w:val="24"/>
          <w:szCs w:val="24"/>
        </w:rPr>
        <w:tab/>
      </w:r>
    </w:p>
    <w:p w:rsidR="00D84367" w:rsidRPr="0060468F" w:rsidRDefault="0060468F" w:rsidP="0060468F">
      <w:pPr>
        <w:tabs>
          <w:tab w:val="left" w:pos="5850"/>
        </w:tabs>
        <w:rPr>
          <w:rFonts w:ascii="Calibri" w:eastAsia="Calibri" w:hAnsi="Calibri" w:cs="Calibri"/>
          <w:sz w:val="24"/>
          <w:szCs w:val="24"/>
        </w:rPr>
        <w:sectPr w:rsidR="00D84367" w:rsidRPr="0060468F" w:rsidSect="0060468F">
          <w:pgSz w:w="11920" w:h="16860"/>
          <w:pgMar w:top="1135" w:right="1020" w:bottom="280" w:left="880" w:header="0" w:footer="686"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sectPr>
      </w:pPr>
      <w:r>
        <w:rPr>
          <w:rFonts w:ascii="Calibri" w:eastAsia="Calibri" w:hAnsi="Calibri" w:cs="Calibri"/>
          <w:sz w:val="24"/>
          <w:szCs w:val="24"/>
        </w:rPr>
        <w:tab/>
      </w:r>
    </w:p>
    <w:p w:rsidR="00D84367" w:rsidRDefault="00D84367" w:rsidP="00D84367">
      <w:pPr>
        <w:spacing w:before="59"/>
        <w:ind w:left="1333" w:right="478" w:hanging="360"/>
        <w:rPr>
          <w:rFonts w:ascii="Calibri" w:eastAsia="Calibri" w:hAnsi="Calibri" w:cs="Calibri"/>
          <w:sz w:val="24"/>
          <w:szCs w:val="24"/>
        </w:rPr>
      </w:pPr>
      <w:r>
        <w:rPr>
          <w:rFonts w:ascii="Calibri" w:eastAsia="Calibri" w:hAnsi="Calibri" w:cs="Calibri"/>
          <w:sz w:val="24"/>
          <w:szCs w:val="24"/>
        </w:rPr>
        <w:lastRenderedPageBreak/>
        <w:t>2.   Hold the Headteacher to account for the educational performance of the trust and their pupils, and the performance management of staff</w:t>
      </w:r>
    </w:p>
    <w:p w:rsidR="00D84367" w:rsidRDefault="00D84367" w:rsidP="00D84367">
      <w:pPr>
        <w:ind w:left="973"/>
        <w:rPr>
          <w:rFonts w:ascii="Calibri" w:eastAsia="Calibri" w:hAnsi="Calibri" w:cs="Calibri"/>
          <w:sz w:val="24"/>
          <w:szCs w:val="24"/>
        </w:rPr>
      </w:pPr>
      <w:r>
        <w:rPr>
          <w:rFonts w:ascii="Calibri" w:eastAsia="Calibri" w:hAnsi="Calibri" w:cs="Calibri"/>
          <w:sz w:val="24"/>
          <w:szCs w:val="24"/>
        </w:rPr>
        <w:t>3.   Oversee the financial performance of the trust and make sure its money is well spent</w:t>
      </w:r>
    </w:p>
    <w:p w:rsidR="00D84367" w:rsidRDefault="00D84367" w:rsidP="00D84367">
      <w:pPr>
        <w:spacing w:before="13" w:line="280" w:lineRule="exact"/>
        <w:rPr>
          <w:sz w:val="28"/>
          <w:szCs w:val="28"/>
        </w:rPr>
      </w:pPr>
    </w:p>
    <w:p w:rsidR="00D84367" w:rsidRDefault="00D84367" w:rsidP="00D84367">
      <w:pPr>
        <w:ind w:left="111" w:right="69"/>
        <w:jc w:val="both"/>
        <w:rPr>
          <w:rFonts w:ascii="Arial" w:eastAsia="Arial" w:hAnsi="Arial" w:cs="Arial"/>
          <w:sz w:val="24"/>
          <w:szCs w:val="24"/>
        </w:rPr>
      </w:pPr>
      <w:r>
        <w:rPr>
          <w:rFonts w:ascii="Calibri" w:eastAsia="Calibri" w:hAnsi="Calibri" w:cs="Calibri"/>
          <w:sz w:val="24"/>
          <w:szCs w:val="24"/>
        </w:rPr>
        <w:t>The board of trustees has the right to review and adapt its governance structure at any time, which includes removing delegation</w:t>
      </w:r>
      <w:r>
        <w:rPr>
          <w:rFonts w:ascii="Arial" w:eastAsia="Arial" w:hAnsi="Arial" w:cs="Arial"/>
          <w:sz w:val="24"/>
          <w:szCs w:val="24"/>
        </w:rPr>
        <w:t>.</w:t>
      </w:r>
    </w:p>
    <w:p w:rsidR="00D84367" w:rsidRDefault="00D84367" w:rsidP="00D84367">
      <w:pPr>
        <w:spacing w:before="7" w:line="140" w:lineRule="exact"/>
        <w:rPr>
          <w:sz w:val="14"/>
          <w:szCs w:val="14"/>
        </w:rPr>
      </w:pPr>
    </w:p>
    <w:p w:rsidR="00D84367" w:rsidRPr="0041338A" w:rsidRDefault="00D84367" w:rsidP="00D84367">
      <w:pPr>
        <w:ind w:left="111" w:right="4208"/>
        <w:jc w:val="both"/>
        <w:rPr>
          <w:rFonts w:ascii="Calibri" w:eastAsia="Calibri" w:hAnsi="Calibri" w:cs="Calibri"/>
          <w:b/>
          <w:color w:val="0070C0"/>
          <w:sz w:val="32"/>
          <w:szCs w:val="32"/>
          <w:u w:val="single"/>
        </w:rPr>
      </w:pPr>
      <w:r w:rsidRPr="0041338A">
        <w:rPr>
          <w:rFonts w:ascii="Calibri" w:eastAsia="Calibri" w:hAnsi="Calibri" w:cs="Calibri"/>
          <w:b/>
          <w:color w:val="0070C0"/>
          <w:w w:val="99"/>
          <w:sz w:val="32"/>
          <w:szCs w:val="32"/>
          <w:u w:val="single"/>
        </w:rPr>
        <w:t>The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Role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of</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Trust</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Board</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Committees</w:t>
      </w:r>
    </w:p>
    <w:p w:rsidR="00D84367" w:rsidRDefault="00D84367" w:rsidP="00D84367">
      <w:pPr>
        <w:spacing w:before="6" w:line="140" w:lineRule="exact"/>
        <w:rPr>
          <w:sz w:val="14"/>
          <w:szCs w:val="14"/>
        </w:rPr>
      </w:pPr>
    </w:p>
    <w:p w:rsidR="00D84367" w:rsidRDefault="00D84367" w:rsidP="00D84367">
      <w:pPr>
        <w:ind w:left="111" w:right="69"/>
        <w:jc w:val="both"/>
        <w:rPr>
          <w:rFonts w:ascii="Calibri" w:eastAsia="Calibri" w:hAnsi="Calibri" w:cs="Calibri"/>
          <w:sz w:val="24"/>
          <w:szCs w:val="24"/>
        </w:rPr>
      </w:pPr>
      <w:r>
        <w:rPr>
          <w:rFonts w:ascii="Calibri" w:eastAsia="Calibri" w:hAnsi="Calibri" w:cs="Calibri"/>
          <w:sz w:val="24"/>
          <w:szCs w:val="24"/>
        </w:rPr>
        <w:t>The  trustees  may  establish  committees  to  carry  out  some  of  its  governance  functions  which  may include making decisions, although any decisions made will be deemed decisions of the trust board. The membership (there must be at least three trustees) and responsibilities of board committees are set out in the committee’s terms of reference.  It is usual for the trust board to appoint board committee chairs and committee members according to their skills.</w:t>
      </w:r>
    </w:p>
    <w:p w:rsidR="00D84367" w:rsidRDefault="00D84367" w:rsidP="00D84367">
      <w:pPr>
        <w:spacing w:before="8" w:line="260" w:lineRule="exact"/>
        <w:rPr>
          <w:sz w:val="26"/>
          <w:szCs w:val="26"/>
        </w:rPr>
      </w:pPr>
    </w:p>
    <w:p w:rsidR="00D84367" w:rsidRDefault="00D84367" w:rsidP="00D84367">
      <w:pPr>
        <w:ind w:left="111" w:right="71"/>
        <w:jc w:val="both"/>
        <w:rPr>
          <w:rFonts w:ascii="Calibri" w:eastAsia="Calibri" w:hAnsi="Calibri" w:cs="Calibri"/>
          <w:sz w:val="24"/>
          <w:szCs w:val="24"/>
        </w:rPr>
      </w:pPr>
      <w:r>
        <w:rPr>
          <w:rFonts w:ascii="Calibri" w:eastAsia="Calibri" w:hAnsi="Calibri" w:cs="Calibri"/>
          <w:sz w:val="24"/>
          <w:szCs w:val="24"/>
        </w:rPr>
        <w:t>The  Academies Trust Handbook  2021  makes  it  clear  that  the  board  of  trustees‘ should  have  a finance committee to which the board delegates financial scrutiny and oversight’. In trusts with income above a certain level, there must also be a separate audit committee.</w:t>
      </w:r>
    </w:p>
    <w:p w:rsidR="00D84367" w:rsidRDefault="00D84367" w:rsidP="00D84367">
      <w:pPr>
        <w:spacing w:before="13" w:line="280" w:lineRule="exact"/>
        <w:rPr>
          <w:sz w:val="28"/>
          <w:szCs w:val="28"/>
        </w:rPr>
      </w:pPr>
    </w:p>
    <w:p w:rsidR="00D84367" w:rsidRPr="0041338A" w:rsidRDefault="00D84367" w:rsidP="00D84367">
      <w:pPr>
        <w:ind w:left="111" w:right="-45"/>
        <w:rPr>
          <w:rFonts w:ascii="Calibri" w:eastAsia="Calibri" w:hAnsi="Calibri" w:cs="Calibri"/>
          <w:b/>
          <w:color w:val="0070C0"/>
          <w:sz w:val="32"/>
          <w:szCs w:val="32"/>
          <w:u w:val="single"/>
        </w:rPr>
      </w:pPr>
      <w:r w:rsidRPr="0041338A">
        <w:rPr>
          <w:rFonts w:ascii="Calibri" w:eastAsia="Calibri" w:hAnsi="Calibri" w:cs="Calibri"/>
          <w:b/>
          <w:color w:val="0070C0"/>
          <w:w w:val="99"/>
          <w:sz w:val="32"/>
          <w:szCs w:val="32"/>
          <w:u w:val="single"/>
        </w:rPr>
        <w:t>The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Role</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of</w:t>
      </w:r>
      <w:r w:rsidRPr="0041338A">
        <w:rPr>
          <w:rFonts w:ascii="Calibri" w:eastAsia="Calibri" w:hAnsi="Calibri" w:cs="Calibri"/>
          <w:b/>
          <w:color w:val="0070C0"/>
          <w:sz w:val="32"/>
          <w:szCs w:val="32"/>
          <w:u w:val="single"/>
        </w:rPr>
        <w:t xml:space="preserve"> </w:t>
      </w:r>
      <w:r w:rsidRPr="0041338A">
        <w:rPr>
          <w:rFonts w:ascii="Calibri" w:eastAsia="Calibri" w:hAnsi="Calibri" w:cs="Calibri"/>
          <w:b/>
          <w:color w:val="0070C0"/>
          <w:w w:val="99"/>
          <w:sz w:val="32"/>
          <w:szCs w:val="32"/>
          <w:u w:val="single"/>
        </w:rPr>
        <w:t>the</w:t>
      </w:r>
      <w:r w:rsidRPr="0041338A">
        <w:rPr>
          <w:rFonts w:ascii="Calibri" w:eastAsia="Calibri" w:hAnsi="Calibri" w:cs="Calibri"/>
          <w:b/>
          <w:color w:val="0070C0"/>
          <w:sz w:val="32"/>
          <w:szCs w:val="32"/>
          <w:u w:val="single"/>
        </w:rPr>
        <w:t xml:space="preserve"> </w:t>
      </w:r>
      <w:r>
        <w:rPr>
          <w:rFonts w:ascii="Calibri" w:eastAsia="Calibri" w:hAnsi="Calibri" w:cs="Calibri"/>
          <w:b/>
          <w:color w:val="0070C0"/>
          <w:sz w:val="32"/>
          <w:szCs w:val="32"/>
          <w:u w:val="single"/>
        </w:rPr>
        <w:t xml:space="preserve">Academy </w:t>
      </w:r>
      <w:r>
        <w:rPr>
          <w:rFonts w:ascii="Calibri" w:eastAsia="Calibri" w:hAnsi="Calibri" w:cs="Calibri"/>
          <w:b/>
          <w:color w:val="0070C0"/>
          <w:w w:val="99"/>
          <w:sz w:val="32"/>
          <w:szCs w:val="32"/>
          <w:u w:val="single"/>
        </w:rPr>
        <w:t>Headteacher</w:t>
      </w:r>
    </w:p>
    <w:p w:rsidR="00D84367" w:rsidRDefault="00D84367" w:rsidP="00D84367">
      <w:pPr>
        <w:spacing w:before="9" w:line="280" w:lineRule="exact"/>
        <w:rPr>
          <w:sz w:val="28"/>
          <w:szCs w:val="28"/>
        </w:rPr>
      </w:pPr>
    </w:p>
    <w:p w:rsidR="00D84367" w:rsidRDefault="00D84367" w:rsidP="00D84367">
      <w:pPr>
        <w:ind w:left="111" w:right="2082"/>
        <w:jc w:val="both"/>
        <w:rPr>
          <w:rFonts w:ascii="Calibri" w:eastAsia="Calibri" w:hAnsi="Calibri" w:cs="Calibri"/>
          <w:sz w:val="24"/>
          <w:szCs w:val="24"/>
        </w:rPr>
      </w:pPr>
      <w:r>
        <w:rPr>
          <w:rFonts w:ascii="Calibri" w:eastAsia="Calibri" w:hAnsi="Calibri" w:cs="Calibri"/>
          <w:sz w:val="24"/>
          <w:szCs w:val="24"/>
        </w:rPr>
        <w:t>The Headteacher has the delegated responsibility for the operation of the trust.</w:t>
      </w:r>
    </w:p>
    <w:p w:rsidR="00D84367" w:rsidRDefault="00D84367" w:rsidP="00D84367">
      <w:pPr>
        <w:spacing w:before="15" w:line="280" w:lineRule="exact"/>
        <w:rPr>
          <w:sz w:val="28"/>
          <w:szCs w:val="28"/>
        </w:rPr>
      </w:pPr>
    </w:p>
    <w:p w:rsidR="00D84367" w:rsidRDefault="00D84367" w:rsidP="00D84367">
      <w:pPr>
        <w:ind w:left="111" w:right="64"/>
        <w:jc w:val="both"/>
        <w:rPr>
          <w:rFonts w:ascii="Calibri" w:eastAsia="Calibri" w:hAnsi="Calibri" w:cs="Calibri"/>
          <w:sz w:val="24"/>
          <w:szCs w:val="24"/>
        </w:rPr>
      </w:pPr>
      <w:r>
        <w:rPr>
          <w:rFonts w:ascii="Calibri" w:eastAsia="Calibri" w:hAnsi="Calibri" w:cs="Calibri"/>
          <w:sz w:val="24"/>
          <w:szCs w:val="24"/>
        </w:rPr>
        <w:t>The Headteacher is the accounting officer so has overall responsibility for the operation of the academy trust’s   financial   responsibilities   and   must   ensure   that   the   organisation   is   run   with   financial effectiveness and stability; avoiding waste and securing value for money.</w:t>
      </w:r>
    </w:p>
    <w:p w:rsidR="00D84367" w:rsidRDefault="00D84367" w:rsidP="00D84367">
      <w:pPr>
        <w:spacing w:before="15" w:line="280" w:lineRule="exact"/>
        <w:rPr>
          <w:sz w:val="28"/>
          <w:szCs w:val="28"/>
        </w:rPr>
      </w:pPr>
    </w:p>
    <w:p w:rsidR="00D84367" w:rsidRDefault="00D84367" w:rsidP="00D84367">
      <w:pPr>
        <w:ind w:left="111" w:right="65"/>
        <w:jc w:val="both"/>
        <w:rPr>
          <w:rFonts w:ascii="Calibri" w:eastAsia="Calibri" w:hAnsi="Calibri" w:cs="Calibri"/>
          <w:sz w:val="24"/>
          <w:szCs w:val="24"/>
        </w:rPr>
      </w:pPr>
      <w:r>
        <w:rPr>
          <w:rFonts w:ascii="Calibri" w:eastAsia="Calibri" w:hAnsi="Calibri" w:cs="Calibri"/>
          <w:sz w:val="24"/>
          <w:szCs w:val="24"/>
        </w:rPr>
        <w:t>The Headteacher leads the senior leadership team (SLT) of the academy trust. The Headteacher will delegate management functions to the SLT and is accountable to the trust board for the performance of the SLT.</w:t>
      </w:r>
    </w:p>
    <w:p w:rsidR="00D84367" w:rsidRDefault="00D84367" w:rsidP="00D84367">
      <w:pPr>
        <w:spacing w:before="8" w:line="100" w:lineRule="exact"/>
        <w:rPr>
          <w:sz w:val="11"/>
          <w:szCs w:val="11"/>
        </w:rPr>
      </w:pPr>
    </w:p>
    <w:p w:rsidR="00D84367" w:rsidRDefault="00D84367" w:rsidP="00D84367">
      <w:pPr>
        <w:spacing w:line="200" w:lineRule="exact"/>
      </w:pPr>
    </w:p>
    <w:p w:rsidR="00D84367" w:rsidRDefault="00D84367" w:rsidP="00D84367">
      <w:pPr>
        <w:spacing w:line="200" w:lineRule="exact"/>
      </w:pPr>
    </w:p>
    <w:p w:rsidR="00D84367" w:rsidRDefault="00D84367" w:rsidP="00D84367">
      <w:pPr>
        <w:spacing w:line="200" w:lineRule="exact"/>
      </w:pPr>
      <w:r>
        <w:rPr>
          <w:noProof/>
          <w:lang w:val="en-GB" w:eastAsia="en-GB"/>
        </w:rPr>
        <mc:AlternateContent>
          <mc:Choice Requires="wpg">
            <w:drawing>
              <wp:anchor distT="0" distB="0" distL="114300" distR="114300" simplePos="0" relativeHeight="251662336" behindDoc="1" locked="0" layoutInCell="1" allowOverlap="1">
                <wp:simplePos x="0" y="0"/>
                <wp:positionH relativeFrom="page">
                  <wp:posOffset>651510</wp:posOffset>
                </wp:positionH>
                <wp:positionV relativeFrom="page">
                  <wp:posOffset>6811010</wp:posOffset>
                </wp:positionV>
                <wp:extent cx="6315075" cy="2995295"/>
                <wp:effectExtent l="3810" t="635" r="5715" b="444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995295"/>
                          <a:chOff x="1026" y="10726"/>
                          <a:chExt cx="9945" cy="4114"/>
                        </a:xfrm>
                      </wpg:grpSpPr>
                      <wps:wsp>
                        <wps:cNvPr id="50" name="Freeform 1966"/>
                        <wps:cNvSpPr>
                          <a:spLocks/>
                        </wps:cNvSpPr>
                        <wps:spPr bwMode="auto">
                          <a:xfrm>
                            <a:off x="1070" y="11134"/>
                            <a:ext cx="9857" cy="22"/>
                          </a:xfrm>
                          <a:custGeom>
                            <a:avLst/>
                            <a:gdLst>
                              <a:gd name="T0" fmla="+- 0 1070 1070"/>
                              <a:gd name="T1" fmla="*/ T0 w 9857"/>
                              <a:gd name="T2" fmla="+- 0 11155 11134"/>
                              <a:gd name="T3" fmla="*/ 11155 h 22"/>
                              <a:gd name="T4" fmla="+- 0 10927 1070"/>
                              <a:gd name="T5" fmla="*/ T4 w 9857"/>
                              <a:gd name="T6" fmla="+- 0 11155 11134"/>
                              <a:gd name="T7" fmla="*/ 11155 h 22"/>
                              <a:gd name="T8" fmla="+- 0 10927 1070"/>
                              <a:gd name="T9" fmla="*/ T8 w 9857"/>
                              <a:gd name="T10" fmla="+- 0 11134 11134"/>
                              <a:gd name="T11" fmla="*/ 11134 h 22"/>
                              <a:gd name="T12" fmla="+- 0 1070 1070"/>
                              <a:gd name="T13" fmla="*/ T12 w 9857"/>
                              <a:gd name="T14" fmla="+- 0 11134 11134"/>
                              <a:gd name="T15" fmla="*/ 11134 h 22"/>
                              <a:gd name="T16" fmla="+- 0 1070 1070"/>
                              <a:gd name="T17" fmla="*/ T16 w 9857"/>
                              <a:gd name="T18" fmla="+- 0 11155 11134"/>
                              <a:gd name="T19" fmla="*/ 11155 h 22"/>
                            </a:gdLst>
                            <a:ahLst/>
                            <a:cxnLst>
                              <a:cxn ang="0">
                                <a:pos x="T1" y="T3"/>
                              </a:cxn>
                              <a:cxn ang="0">
                                <a:pos x="T5" y="T7"/>
                              </a:cxn>
                              <a:cxn ang="0">
                                <a:pos x="T9" y="T11"/>
                              </a:cxn>
                              <a:cxn ang="0">
                                <a:pos x="T13" y="T15"/>
                              </a:cxn>
                              <a:cxn ang="0">
                                <a:pos x="T17" y="T19"/>
                              </a:cxn>
                            </a:cxnLst>
                            <a:rect l="0" t="0" r="r" b="b"/>
                            <a:pathLst>
                              <a:path w="9857" h="22">
                                <a:moveTo>
                                  <a:pt x="0" y="21"/>
                                </a:moveTo>
                                <a:lnTo>
                                  <a:pt x="9857" y="21"/>
                                </a:lnTo>
                                <a:lnTo>
                                  <a:pt x="9857" y="0"/>
                                </a:lnTo>
                                <a:lnTo>
                                  <a:pt x="0" y="0"/>
                                </a:lnTo>
                                <a:lnTo>
                                  <a:pt x="0" y="21"/>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967"/>
                        <wps:cNvSpPr>
                          <a:spLocks/>
                        </wps:cNvSpPr>
                        <wps:spPr bwMode="auto">
                          <a:xfrm>
                            <a:off x="1070" y="10793"/>
                            <a:ext cx="9857" cy="341"/>
                          </a:xfrm>
                          <a:custGeom>
                            <a:avLst/>
                            <a:gdLst>
                              <a:gd name="T0" fmla="+- 0 1070 1070"/>
                              <a:gd name="T1" fmla="*/ T0 w 9857"/>
                              <a:gd name="T2" fmla="+- 0 11134 10793"/>
                              <a:gd name="T3" fmla="*/ 11134 h 341"/>
                              <a:gd name="T4" fmla="+- 0 10927 1070"/>
                              <a:gd name="T5" fmla="*/ T4 w 9857"/>
                              <a:gd name="T6" fmla="+- 0 11134 10793"/>
                              <a:gd name="T7" fmla="*/ 11134 h 341"/>
                              <a:gd name="T8" fmla="+- 0 10927 1070"/>
                              <a:gd name="T9" fmla="*/ T8 w 9857"/>
                              <a:gd name="T10" fmla="+- 0 10793 10793"/>
                              <a:gd name="T11" fmla="*/ 10793 h 341"/>
                              <a:gd name="T12" fmla="+- 0 1070 1070"/>
                              <a:gd name="T13" fmla="*/ T12 w 9857"/>
                              <a:gd name="T14" fmla="+- 0 10793 10793"/>
                              <a:gd name="T15" fmla="*/ 10793 h 341"/>
                              <a:gd name="T16" fmla="+- 0 1070 1070"/>
                              <a:gd name="T17" fmla="*/ T16 w 9857"/>
                              <a:gd name="T18" fmla="+- 0 11134 10793"/>
                              <a:gd name="T19" fmla="*/ 11134 h 341"/>
                            </a:gdLst>
                            <a:ahLst/>
                            <a:cxnLst>
                              <a:cxn ang="0">
                                <a:pos x="T1" y="T3"/>
                              </a:cxn>
                              <a:cxn ang="0">
                                <a:pos x="T5" y="T7"/>
                              </a:cxn>
                              <a:cxn ang="0">
                                <a:pos x="T9" y="T11"/>
                              </a:cxn>
                              <a:cxn ang="0">
                                <a:pos x="T13" y="T15"/>
                              </a:cxn>
                              <a:cxn ang="0">
                                <a:pos x="T17" y="T19"/>
                              </a:cxn>
                            </a:cxnLst>
                            <a:rect l="0" t="0" r="r" b="b"/>
                            <a:pathLst>
                              <a:path w="9857" h="341">
                                <a:moveTo>
                                  <a:pt x="0" y="341"/>
                                </a:moveTo>
                                <a:lnTo>
                                  <a:pt x="9857" y="341"/>
                                </a:lnTo>
                                <a:lnTo>
                                  <a:pt x="9857" y="0"/>
                                </a:lnTo>
                                <a:lnTo>
                                  <a:pt x="0" y="0"/>
                                </a:lnTo>
                                <a:lnTo>
                                  <a:pt x="0" y="341"/>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968"/>
                        <wps:cNvSpPr>
                          <a:spLocks/>
                        </wps:cNvSpPr>
                        <wps:spPr bwMode="auto">
                          <a:xfrm>
                            <a:off x="1070" y="10749"/>
                            <a:ext cx="9857" cy="45"/>
                          </a:xfrm>
                          <a:custGeom>
                            <a:avLst/>
                            <a:gdLst>
                              <a:gd name="T0" fmla="+- 0 1070 1070"/>
                              <a:gd name="T1" fmla="*/ T0 w 9857"/>
                              <a:gd name="T2" fmla="+- 0 10794 10749"/>
                              <a:gd name="T3" fmla="*/ 10794 h 45"/>
                              <a:gd name="T4" fmla="+- 0 10927 1070"/>
                              <a:gd name="T5" fmla="*/ T4 w 9857"/>
                              <a:gd name="T6" fmla="+- 0 10794 10749"/>
                              <a:gd name="T7" fmla="*/ 10794 h 45"/>
                              <a:gd name="T8" fmla="+- 0 10927 1070"/>
                              <a:gd name="T9" fmla="*/ T8 w 9857"/>
                              <a:gd name="T10" fmla="+- 0 10749 10749"/>
                              <a:gd name="T11" fmla="*/ 10749 h 45"/>
                              <a:gd name="T12" fmla="+- 0 1070 1070"/>
                              <a:gd name="T13" fmla="*/ T12 w 9857"/>
                              <a:gd name="T14" fmla="+- 0 10749 10749"/>
                              <a:gd name="T15" fmla="*/ 10749 h 45"/>
                              <a:gd name="T16" fmla="+- 0 1070 1070"/>
                              <a:gd name="T17" fmla="*/ T16 w 9857"/>
                              <a:gd name="T18" fmla="+- 0 10794 10749"/>
                              <a:gd name="T19" fmla="*/ 10794 h 45"/>
                            </a:gdLst>
                            <a:ahLst/>
                            <a:cxnLst>
                              <a:cxn ang="0">
                                <a:pos x="T1" y="T3"/>
                              </a:cxn>
                              <a:cxn ang="0">
                                <a:pos x="T5" y="T7"/>
                              </a:cxn>
                              <a:cxn ang="0">
                                <a:pos x="T9" y="T11"/>
                              </a:cxn>
                              <a:cxn ang="0">
                                <a:pos x="T13" y="T15"/>
                              </a:cxn>
                              <a:cxn ang="0">
                                <a:pos x="T17" y="T19"/>
                              </a:cxn>
                            </a:cxnLst>
                            <a:rect l="0" t="0" r="r" b="b"/>
                            <a:pathLst>
                              <a:path w="9857" h="45">
                                <a:moveTo>
                                  <a:pt x="0" y="45"/>
                                </a:moveTo>
                                <a:lnTo>
                                  <a:pt x="9857" y="45"/>
                                </a:lnTo>
                                <a:lnTo>
                                  <a:pt x="9857" y="0"/>
                                </a:lnTo>
                                <a:lnTo>
                                  <a:pt x="0" y="0"/>
                                </a:lnTo>
                                <a:lnTo>
                                  <a:pt x="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969"/>
                        <wps:cNvSpPr>
                          <a:spLocks/>
                        </wps:cNvSpPr>
                        <wps:spPr bwMode="auto">
                          <a:xfrm>
                            <a:off x="1070" y="10792"/>
                            <a:ext cx="9857" cy="4"/>
                          </a:xfrm>
                          <a:custGeom>
                            <a:avLst/>
                            <a:gdLst>
                              <a:gd name="T0" fmla="+- 0 1070 1070"/>
                              <a:gd name="T1" fmla="*/ T0 w 9857"/>
                              <a:gd name="T2" fmla="+- 0 10796 10792"/>
                              <a:gd name="T3" fmla="*/ 10796 h 4"/>
                              <a:gd name="T4" fmla="+- 0 10927 1070"/>
                              <a:gd name="T5" fmla="*/ T4 w 9857"/>
                              <a:gd name="T6" fmla="+- 0 10796 10792"/>
                              <a:gd name="T7" fmla="*/ 10796 h 4"/>
                              <a:gd name="T8" fmla="+- 0 10927 1070"/>
                              <a:gd name="T9" fmla="*/ T8 w 9857"/>
                              <a:gd name="T10" fmla="+- 0 10792 10792"/>
                              <a:gd name="T11" fmla="*/ 10792 h 4"/>
                              <a:gd name="T12" fmla="+- 0 1070 1070"/>
                              <a:gd name="T13" fmla="*/ T12 w 9857"/>
                              <a:gd name="T14" fmla="+- 0 10792 10792"/>
                              <a:gd name="T15" fmla="*/ 10792 h 4"/>
                              <a:gd name="T16" fmla="+- 0 1070 1070"/>
                              <a:gd name="T17" fmla="*/ T16 w 9857"/>
                              <a:gd name="T18" fmla="+- 0 10796 10792"/>
                              <a:gd name="T19" fmla="*/ 10796 h 4"/>
                            </a:gdLst>
                            <a:ahLst/>
                            <a:cxnLst>
                              <a:cxn ang="0">
                                <a:pos x="T1" y="T3"/>
                              </a:cxn>
                              <a:cxn ang="0">
                                <a:pos x="T5" y="T7"/>
                              </a:cxn>
                              <a:cxn ang="0">
                                <a:pos x="T9" y="T11"/>
                              </a:cxn>
                              <a:cxn ang="0">
                                <a:pos x="T13" y="T15"/>
                              </a:cxn>
                              <a:cxn ang="0">
                                <a:pos x="T17" y="T19"/>
                              </a:cxn>
                            </a:cxnLst>
                            <a:rect l="0" t="0" r="r" b="b"/>
                            <a:pathLst>
                              <a:path w="9857" h="4">
                                <a:moveTo>
                                  <a:pt x="0" y="4"/>
                                </a:moveTo>
                                <a:lnTo>
                                  <a:pt x="9857" y="4"/>
                                </a:lnTo>
                                <a:lnTo>
                                  <a:pt x="9857" y="0"/>
                                </a:lnTo>
                                <a:lnTo>
                                  <a:pt x="0" y="0"/>
                                </a:lnTo>
                                <a:lnTo>
                                  <a:pt x="0" y="4"/>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970"/>
                        <wps:cNvSpPr>
                          <a:spLocks/>
                        </wps:cNvSpPr>
                        <wps:spPr bwMode="auto">
                          <a:xfrm>
                            <a:off x="1070" y="11155"/>
                            <a:ext cx="9857" cy="293"/>
                          </a:xfrm>
                          <a:custGeom>
                            <a:avLst/>
                            <a:gdLst>
                              <a:gd name="T0" fmla="+- 0 1070 1070"/>
                              <a:gd name="T1" fmla="*/ T0 w 9857"/>
                              <a:gd name="T2" fmla="+- 0 11448 11155"/>
                              <a:gd name="T3" fmla="*/ 11448 h 293"/>
                              <a:gd name="T4" fmla="+- 0 10927 1070"/>
                              <a:gd name="T5" fmla="*/ T4 w 9857"/>
                              <a:gd name="T6" fmla="+- 0 11448 11155"/>
                              <a:gd name="T7" fmla="*/ 11448 h 293"/>
                              <a:gd name="T8" fmla="+- 0 10927 1070"/>
                              <a:gd name="T9" fmla="*/ T8 w 9857"/>
                              <a:gd name="T10" fmla="+- 0 11155 11155"/>
                              <a:gd name="T11" fmla="*/ 11155 h 293"/>
                              <a:gd name="T12" fmla="+- 0 1070 1070"/>
                              <a:gd name="T13" fmla="*/ T12 w 9857"/>
                              <a:gd name="T14" fmla="+- 0 11155 11155"/>
                              <a:gd name="T15" fmla="*/ 11155 h 293"/>
                              <a:gd name="T16" fmla="+- 0 1070 1070"/>
                              <a:gd name="T17" fmla="*/ T16 w 9857"/>
                              <a:gd name="T18" fmla="+- 0 11448 11155"/>
                              <a:gd name="T19" fmla="*/ 11448 h 293"/>
                            </a:gdLst>
                            <a:ahLst/>
                            <a:cxnLst>
                              <a:cxn ang="0">
                                <a:pos x="T1" y="T3"/>
                              </a:cxn>
                              <a:cxn ang="0">
                                <a:pos x="T5" y="T7"/>
                              </a:cxn>
                              <a:cxn ang="0">
                                <a:pos x="T9" y="T11"/>
                              </a:cxn>
                              <a:cxn ang="0">
                                <a:pos x="T13" y="T15"/>
                              </a:cxn>
                              <a:cxn ang="0">
                                <a:pos x="T17" y="T19"/>
                              </a:cxn>
                            </a:cxnLst>
                            <a:rect l="0" t="0" r="r" b="b"/>
                            <a:pathLst>
                              <a:path w="9857" h="293">
                                <a:moveTo>
                                  <a:pt x="0" y="293"/>
                                </a:moveTo>
                                <a:lnTo>
                                  <a:pt x="9857" y="293"/>
                                </a:lnTo>
                                <a:lnTo>
                                  <a:pt x="9857" y="0"/>
                                </a:lnTo>
                                <a:lnTo>
                                  <a:pt x="0" y="0"/>
                                </a:lnTo>
                                <a:lnTo>
                                  <a:pt x="0" y="293"/>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971"/>
                        <wps:cNvSpPr>
                          <a:spLocks/>
                        </wps:cNvSpPr>
                        <wps:spPr bwMode="auto">
                          <a:xfrm>
                            <a:off x="1070" y="11448"/>
                            <a:ext cx="9857" cy="533"/>
                          </a:xfrm>
                          <a:custGeom>
                            <a:avLst/>
                            <a:gdLst>
                              <a:gd name="T0" fmla="+- 0 1070 1070"/>
                              <a:gd name="T1" fmla="*/ T0 w 9857"/>
                              <a:gd name="T2" fmla="+- 0 11981 11448"/>
                              <a:gd name="T3" fmla="*/ 11981 h 533"/>
                              <a:gd name="T4" fmla="+- 0 10927 1070"/>
                              <a:gd name="T5" fmla="*/ T4 w 9857"/>
                              <a:gd name="T6" fmla="+- 0 11981 11448"/>
                              <a:gd name="T7" fmla="*/ 11981 h 533"/>
                              <a:gd name="T8" fmla="+- 0 10927 1070"/>
                              <a:gd name="T9" fmla="*/ T8 w 9857"/>
                              <a:gd name="T10" fmla="+- 0 11448 11448"/>
                              <a:gd name="T11" fmla="*/ 11448 h 533"/>
                              <a:gd name="T12" fmla="+- 0 1070 1070"/>
                              <a:gd name="T13" fmla="*/ T12 w 9857"/>
                              <a:gd name="T14" fmla="+- 0 11448 11448"/>
                              <a:gd name="T15" fmla="*/ 11448 h 533"/>
                              <a:gd name="T16" fmla="+- 0 1070 1070"/>
                              <a:gd name="T17" fmla="*/ T16 w 9857"/>
                              <a:gd name="T18" fmla="+- 0 11981 11448"/>
                              <a:gd name="T19" fmla="*/ 11981 h 533"/>
                            </a:gdLst>
                            <a:ahLst/>
                            <a:cxnLst>
                              <a:cxn ang="0">
                                <a:pos x="T1" y="T3"/>
                              </a:cxn>
                              <a:cxn ang="0">
                                <a:pos x="T5" y="T7"/>
                              </a:cxn>
                              <a:cxn ang="0">
                                <a:pos x="T9" y="T11"/>
                              </a:cxn>
                              <a:cxn ang="0">
                                <a:pos x="T13" y="T15"/>
                              </a:cxn>
                              <a:cxn ang="0">
                                <a:pos x="T17" y="T19"/>
                              </a:cxn>
                            </a:cxnLst>
                            <a:rect l="0" t="0" r="r" b="b"/>
                            <a:pathLst>
                              <a:path w="9857" h="533">
                                <a:moveTo>
                                  <a:pt x="0" y="533"/>
                                </a:moveTo>
                                <a:lnTo>
                                  <a:pt x="9857" y="533"/>
                                </a:lnTo>
                                <a:lnTo>
                                  <a:pt x="9857" y="0"/>
                                </a:lnTo>
                                <a:lnTo>
                                  <a:pt x="0" y="0"/>
                                </a:lnTo>
                                <a:lnTo>
                                  <a:pt x="0" y="533"/>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972"/>
                        <wps:cNvSpPr>
                          <a:spLocks/>
                        </wps:cNvSpPr>
                        <wps:spPr bwMode="auto">
                          <a:xfrm>
                            <a:off x="1070" y="11981"/>
                            <a:ext cx="9857" cy="415"/>
                          </a:xfrm>
                          <a:custGeom>
                            <a:avLst/>
                            <a:gdLst>
                              <a:gd name="T0" fmla="+- 0 1070 1070"/>
                              <a:gd name="T1" fmla="*/ T0 w 9857"/>
                              <a:gd name="T2" fmla="+- 0 12396 11981"/>
                              <a:gd name="T3" fmla="*/ 12396 h 415"/>
                              <a:gd name="T4" fmla="+- 0 10927 1070"/>
                              <a:gd name="T5" fmla="*/ T4 w 9857"/>
                              <a:gd name="T6" fmla="+- 0 12396 11981"/>
                              <a:gd name="T7" fmla="*/ 12396 h 415"/>
                              <a:gd name="T8" fmla="+- 0 10927 1070"/>
                              <a:gd name="T9" fmla="*/ T8 w 9857"/>
                              <a:gd name="T10" fmla="+- 0 11981 11981"/>
                              <a:gd name="T11" fmla="*/ 11981 h 415"/>
                              <a:gd name="T12" fmla="+- 0 1070 1070"/>
                              <a:gd name="T13" fmla="*/ T12 w 9857"/>
                              <a:gd name="T14" fmla="+- 0 11981 11981"/>
                              <a:gd name="T15" fmla="*/ 11981 h 415"/>
                              <a:gd name="T16" fmla="+- 0 1070 1070"/>
                              <a:gd name="T17" fmla="*/ T16 w 9857"/>
                              <a:gd name="T18" fmla="+- 0 12396 11981"/>
                              <a:gd name="T19" fmla="*/ 12396 h 415"/>
                            </a:gdLst>
                            <a:ahLst/>
                            <a:cxnLst>
                              <a:cxn ang="0">
                                <a:pos x="T1" y="T3"/>
                              </a:cxn>
                              <a:cxn ang="0">
                                <a:pos x="T5" y="T7"/>
                              </a:cxn>
                              <a:cxn ang="0">
                                <a:pos x="T9" y="T11"/>
                              </a:cxn>
                              <a:cxn ang="0">
                                <a:pos x="T13" y="T15"/>
                              </a:cxn>
                              <a:cxn ang="0">
                                <a:pos x="T17" y="T19"/>
                              </a:cxn>
                            </a:cxnLst>
                            <a:rect l="0" t="0" r="r" b="b"/>
                            <a:pathLst>
                              <a:path w="9857" h="415">
                                <a:moveTo>
                                  <a:pt x="0" y="415"/>
                                </a:moveTo>
                                <a:lnTo>
                                  <a:pt x="9857" y="415"/>
                                </a:lnTo>
                                <a:lnTo>
                                  <a:pt x="9857" y="0"/>
                                </a:lnTo>
                                <a:lnTo>
                                  <a:pt x="0" y="0"/>
                                </a:lnTo>
                                <a:lnTo>
                                  <a:pt x="0" y="415"/>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973"/>
                        <wps:cNvSpPr>
                          <a:spLocks/>
                        </wps:cNvSpPr>
                        <wps:spPr bwMode="auto">
                          <a:xfrm>
                            <a:off x="1070" y="12396"/>
                            <a:ext cx="9857" cy="290"/>
                          </a:xfrm>
                          <a:custGeom>
                            <a:avLst/>
                            <a:gdLst>
                              <a:gd name="T0" fmla="+- 0 1070 1070"/>
                              <a:gd name="T1" fmla="*/ T0 w 9857"/>
                              <a:gd name="T2" fmla="+- 0 12686 12396"/>
                              <a:gd name="T3" fmla="*/ 12686 h 290"/>
                              <a:gd name="T4" fmla="+- 0 10927 1070"/>
                              <a:gd name="T5" fmla="*/ T4 w 9857"/>
                              <a:gd name="T6" fmla="+- 0 12686 12396"/>
                              <a:gd name="T7" fmla="*/ 12686 h 290"/>
                              <a:gd name="T8" fmla="+- 0 10927 1070"/>
                              <a:gd name="T9" fmla="*/ T8 w 9857"/>
                              <a:gd name="T10" fmla="+- 0 12396 12396"/>
                              <a:gd name="T11" fmla="*/ 12396 h 290"/>
                              <a:gd name="T12" fmla="+- 0 1070 1070"/>
                              <a:gd name="T13" fmla="*/ T12 w 9857"/>
                              <a:gd name="T14" fmla="+- 0 12396 12396"/>
                              <a:gd name="T15" fmla="*/ 12396 h 290"/>
                              <a:gd name="T16" fmla="+- 0 1070 1070"/>
                              <a:gd name="T17" fmla="*/ T16 w 9857"/>
                              <a:gd name="T18" fmla="+- 0 12686 12396"/>
                              <a:gd name="T19" fmla="*/ 12686 h 290"/>
                            </a:gdLst>
                            <a:ahLst/>
                            <a:cxnLst>
                              <a:cxn ang="0">
                                <a:pos x="T1" y="T3"/>
                              </a:cxn>
                              <a:cxn ang="0">
                                <a:pos x="T5" y="T7"/>
                              </a:cxn>
                              <a:cxn ang="0">
                                <a:pos x="T9" y="T11"/>
                              </a:cxn>
                              <a:cxn ang="0">
                                <a:pos x="T13" y="T15"/>
                              </a:cxn>
                              <a:cxn ang="0">
                                <a:pos x="T17" y="T19"/>
                              </a:cxn>
                            </a:cxnLst>
                            <a:rect l="0" t="0" r="r" b="b"/>
                            <a:pathLst>
                              <a:path w="9857" h="290">
                                <a:moveTo>
                                  <a:pt x="0" y="290"/>
                                </a:moveTo>
                                <a:lnTo>
                                  <a:pt x="9857" y="290"/>
                                </a:lnTo>
                                <a:lnTo>
                                  <a:pt x="9857" y="0"/>
                                </a:lnTo>
                                <a:lnTo>
                                  <a:pt x="0" y="0"/>
                                </a:lnTo>
                                <a:lnTo>
                                  <a:pt x="0" y="290"/>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974"/>
                        <wps:cNvSpPr>
                          <a:spLocks/>
                        </wps:cNvSpPr>
                        <wps:spPr bwMode="auto">
                          <a:xfrm>
                            <a:off x="1070" y="13099"/>
                            <a:ext cx="9857" cy="122"/>
                          </a:xfrm>
                          <a:custGeom>
                            <a:avLst/>
                            <a:gdLst>
                              <a:gd name="T0" fmla="+- 0 1070 1070"/>
                              <a:gd name="T1" fmla="*/ T0 w 9857"/>
                              <a:gd name="T2" fmla="+- 0 13222 13099"/>
                              <a:gd name="T3" fmla="*/ 13222 h 122"/>
                              <a:gd name="T4" fmla="+- 0 10927 1070"/>
                              <a:gd name="T5" fmla="*/ T4 w 9857"/>
                              <a:gd name="T6" fmla="+- 0 13222 13099"/>
                              <a:gd name="T7" fmla="*/ 13222 h 122"/>
                              <a:gd name="T8" fmla="+- 0 10927 1070"/>
                              <a:gd name="T9" fmla="*/ T8 w 9857"/>
                              <a:gd name="T10" fmla="+- 0 13099 13099"/>
                              <a:gd name="T11" fmla="*/ 13099 h 122"/>
                              <a:gd name="T12" fmla="+- 0 1070 1070"/>
                              <a:gd name="T13" fmla="*/ T12 w 9857"/>
                              <a:gd name="T14" fmla="+- 0 13099 13099"/>
                              <a:gd name="T15" fmla="*/ 13099 h 122"/>
                              <a:gd name="T16" fmla="+- 0 1070 1070"/>
                              <a:gd name="T17" fmla="*/ T16 w 9857"/>
                              <a:gd name="T18" fmla="+- 0 13222 13099"/>
                              <a:gd name="T19" fmla="*/ 13222 h 122"/>
                            </a:gdLst>
                            <a:ahLst/>
                            <a:cxnLst>
                              <a:cxn ang="0">
                                <a:pos x="T1" y="T3"/>
                              </a:cxn>
                              <a:cxn ang="0">
                                <a:pos x="T5" y="T7"/>
                              </a:cxn>
                              <a:cxn ang="0">
                                <a:pos x="T9" y="T11"/>
                              </a:cxn>
                              <a:cxn ang="0">
                                <a:pos x="T13" y="T15"/>
                              </a:cxn>
                              <a:cxn ang="0">
                                <a:pos x="T17" y="T19"/>
                              </a:cxn>
                            </a:cxnLst>
                            <a:rect l="0" t="0" r="r" b="b"/>
                            <a:pathLst>
                              <a:path w="9857" h="122">
                                <a:moveTo>
                                  <a:pt x="0" y="123"/>
                                </a:moveTo>
                                <a:lnTo>
                                  <a:pt x="9857" y="123"/>
                                </a:lnTo>
                                <a:lnTo>
                                  <a:pt x="9857" y="0"/>
                                </a:lnTo>
                                <a:lnTo>
                                  <a:pt x="0" y="0"/>
                                </a:lnTo>
                                <a:lnTo>
                                  <a:pt x="0" y="123"/>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975"/>
                        <wps:cNvSpPr>
                          <a:spLocks/>
                        </wps:cNvSpPr>
                        <wps:spPr bwMode="auto">
                          <a:xfrm>
                            <a:off x="1070" y="12686"/>
                            <a:ext cx="9857" cy="413"/>
                          </a:xfrm>
                          <a:custGeom>
                            <a:avLst/>
                            <a:gdLst>
                              <a:gd name="T0" fmla="+- 0 1070 1070"/>
                              <a:gd name="T1" fmla="*/ T0 w 9857"/>
                              <a:gd name="T2" fmla="+- 0 13099 12686"/>
                              <a:gd name="T3" fmla="*/ 13099 h 413"/>
                              <a:gd name="T4" fmla="+- 0 10927 1070"/>
                              <a:gd name="T5" fmla="*/ T4 w 9857"/>
                              <a:gd name="T6" fmla="+- 0 13099 12686"/>
                              <a:gd name="T7" fmla="*/ 13099 h 413"/>
                              <a:gd name="T8" fmla="+- 0 10927 1070"/>
                              <a:gd name="T9" fmla="*/ T8 w 9857"/>
                              <a:gd name="T10" fmla="+- 0 12686 12686"/>
                              <a:gd name="T11" fmla="*/ 12686 h 413"/>
                              <a:gd name="T12" fmla="+- 0 1070 1070"/>
                              <a:gd name="T13" fmla="*/ T12 w 9857"/>
                              <a:gd name="T14" fmla="+- 0 12686 12686"/>
                              <a:gd name="T15" fmla="*/ 12686 h 413"/>
                              <a:gd name="T16" fmla="+- 0 1070 1070"/>
                              <a:gd name="T17" fmla="*/ T16 w 9857"/>
                              <a:gd name="T18" fmla="+- 0 13099 12686"/>
                              <a:gd name="T19" fmla="*/ 13099 h 413"/>
                            </a:gdLst>
                            <a:ahLst/>
                            <a:cxnLst>
                              <a:cxn ang="0">
                                <a:pos x="T1" y="T3"/>
                              </a:cxn>
                              <a:cxn ang="0">
                                <a:pos x="T5" y="T7"/>
                              </a:cxn>
                              <a:cxn ang="0">
                                <a:pos x="T9" y="T11"/>
                              </a:cxn>
                              <a:cxn ang="0">
                                <a:pos x="T13" y="T15"/>
                              </a:cxn>
                              <a:cxn ang="0">
                                <a:pos x="T17" y="T19"/>
                              </a:cxn>
                            </a:cxnLst>
                            <a:rect l="0" t="0" r="r" b="b"/>
                            <a:pathLst>
                              <a:path w="9857" h="413">
                                <a:moveTo>
                                  <a:pt x="0" y="413"/>
                                </a:moveTo>
                                <a:lnTo>
                                  <a:pt x="9857" y="413"/>
                                </a:lnTo>
                                <a:lnTo>
                                  <a:pt x="9857" y="0"/>
                                </a:lnTo>
                                <a:lnTo>
                                  <a:pt x="0" y="0"/>
                                </a:lnTo>
                                <a:lnTo>
                                  <a:pt x="0" y="413"/>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976"/>
                        <wps:cNvSpPr>
                          <a:spLocks/>
                        </wps:cNvSpPr>
                        <wps:spPr bwMode="auto">
                          <a:xfrm>
                            <a:off x="1070" y="13495"/>
                            <a:ext cx="9857" cy="19"/>
                          </a:xfrm>
                          <a:custGeom>
                            <a:avLst/>
                            <a:gdLst>
                              <a:gd name="T0" fmla="+- 0 1070 1070"/>
                              <a:gd name="T1" fmla="*/ T0 w 9857"/>
                              <a:gd name="T2" fmla="+- 0 13514 13495"/>
                              <a:gd name="T3" fmla="*/ 13514 h 19"/>
                              <a:gd name="T4" fmla="+- 0 10927 1070"/>
                              <a:gd name="T5" fmla="*/ T4 w 9857"/>
                              <a:gd name="T6" fmla="+- 0 13514 13495"/>
                              <a:gd name="T7" fmla="*/ 13514 h 19"/>
                              <a:gd name="T8" fmla="+- 0 10927 1070"/>
                              <a:gd name="T9" fmla="*/ T8 w 9857"/>
                              <a:gd name="T10" fmla="+- 0 13495 13495"/>
                              <a:gd name="T11" fmla="*/ 13495 h 19"/>
                              <a:gd name="T12" fmla="+- 0 1070 1070"/>
                              <a:gd name="T13" fmla="*/ T12 w 9857"/>
                              <a:gd name="T14" fmla="+- 0 13495 13495"/>
                              <a:gd name="T15" fmla="*/ 13495 h 19"/>
                              <a:gd name="T16" fmla="+- 0 1070 1070"/>
                              <a:gd name="T17" fmla="*/ T16 w 9857"/>
                              <a:gd name="T18" fmla="+- 0 13514 13495"/>
                              <a:gd name="T19" fmla="*/ 13514 h 19"/>
                            </a:gdLst>
                            <a:ahLst/>
                            <a:cxnLst>
                              <a:cxn ang="0">
                                <a:pos x="T1" y="T3"/>
                              </a:cxn>
                              <a:cxn ang="0">
                                <a:pos x="T5" y="T7"/>
                              </a:cxn>
                              <a:cxn ang="0">
                                <a:pos x="T9" y="T11"/>
                              </a:cxn>
                              <a:cxn ang="0">
                                <a:pos x="T13" y="T15"/>
                              </a:cxn>
                              <a:cxn ang="0">
                                <a:pos x="T17" y="T19"/>
                              </a:cxn>
                            </a:cxnLst>
                            <a:rect l="0" t="0" r="r" b="b"/>
                            <a:pathLst>
                              <a:path w="9857" h="19">
                                <a:moveTo>
                                  <a:pt x="0" y="19"/>
                                </a:moveTo>
                                <a:lnTo>
                                  <a:pt x="9857" y="19"/>
                                </a:lnTo>
                                <a:lnTo>
                                  <a:pt x="9857" y="0"/>
                                </a:lnTo>
                                <a:lnTo>
                                  <a:pt x="0" y="0"/>
                                </a:lnTo>
                                <a:lnTo>
                                  <a:pt x="0" y="19"/>
                                </a:lnTo>
                                <a:close/>
                              </a:path>
                            </a:pathLst>
                          </a:custGeom>
                          <a:solidFill>
                            <a:srgbClr val="8494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977"/>
                        <wps:cNvSpPr>
                          <a:spLocks/>
                        </wps:cNvSpPr>
                        <wps:spPr bwMode="auto">
                          <a:xfrm>
                            <a:off x="1070" y="13222"/>
                            <a:ext cx="9857" cy="274"/>
                          </a:xfrm>
                          <a:custGeom>
                            <a:avLst/>
                            <a:gdLst>
                              <a:gd name="T0" fmla="+- 0 1070 1070"/>
                              <a:gd name="T1" fmla="*/ T0 w 9857"/>
                              <a:gd name="T2" fmla="+- 0 13495 13222"/>
                              <a:gd name="T3" fmla="*/ 13495 h 274"/>
                              <a:gd name="T4" fmla="+- 0 10927 1070"/>
                              <a:gd name="T5" fmla="*/ T4 w 9857"/>
                              <a:gd name="T6" fmla="+- 0 13495 13222"/>
                              <a:gd name="T7" fmla="*/ 13495 h 274"/>
                              <a:gd name="T8" fmla="+- 0 10927 1070"/>
                              <a:gd name="T9" fmla="*/ T8 w 9857"/>
                              <a:gd name="T10" fmla="+- 0 13222 13222"/>
                              <a:gd name="T11" fmla="*/ 13222 h 274"/>
                              <a:gd name="T12" fmla="+- 0 1070 1070"/>
                              <a:gd name="T13" fmla="*/ T12 w 9857"/>
                              <a:gd name="T14" fmla="+- 0 13222 13222"/>
                              <a:gd name="T15" fmla="*/ 13222 h 274"/>
                              <a:gd name="T16" fmla="+- 0 1070 1070"/>
                              <a:gd name="T17" fmla="*/ T16 w 9857"/>
                              <a:gd name="T18" fmla="+- 0 13495 13222"/>
                              <a:gd name="T19" fmla="*/ 13495 h 274"/>
                            </a:gdLst>
                            <a:ahLst/>
                            <a:cxnLst>
                              <a:cxn ang="0">
                                <a:pos x="T1" y="T3"/>
                              </a:cxn>
                              <a:cxn ang="0">
                                <a:pos x="T5" y="T7"/>
                              </a:cxn>
                              <a:cxn ang="0">
                                <a:pos x="T9" y="T11"/>
                              </a:cxn>
                              <a:cxn ang="0">
                                <a:pos x="T13" y="T15"/>
                              </a:cxn>
                              <a:cxn ang="0">
                                <a:pos x="T17" y="T19"/>
                              </a:cxn>
                            </a:cxnLst>
                            <a:rect l="0" t="0" r="r" b="b"/>
                            <a:pathLst>
                              <a:path w="9857" h="274">
                                <a:moveTo>
                                  <a:pt x="0" y="273"/>
                                </a:moveTo>
                                <a:lnTo>
                                  <a:pt x="9857" y="273"/>
                                </a:lnTo>
                                <a:lnTo>
                                  <a:pt x="9857" y="0"/>
                                </a:lnTo>
                                <a:lnTo>
                                  <a:pt x="0" y="0"/>
                                </a:lnTo>
                                <a:lnTo>
                                  <a:pt x="0" y="273"/>
                                </a:lnTo>
                                <a:close/>
                              </a:path>
                            </a:pathLst>
                          </a:custGeom>
                          <a:solidFill>
                            <a:srgbClr val="8494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978"/>
                        <wps:cNvSpPr>
                          <a:spLocks/>
                        </wps:cNvSpPr>
                        <wps:spPr bwMode="auto">
                          <a:xfrm>
                            <a:off x="1070" y="13514"/>
                            <a:ext cx="9857" cy="314"/>
                          </a:xfrm>
                          <a:custGeom>
                            <a:avLst/>
                            <a:gdLst>
                              <a:gd name="T0" fmla="+- 0 1070 1070"/>
                              <a:gd name="T1" fmla="*/ T0 w 9857"/>
                              <a:gd name="T2" fmla="+- 0 13829 13514"/>
                              <a:gd name="T3" fmla="*/ 13829 h 314"/>
                              <a:gd name="T4" fmla="+- 0 10927 1070"/>
                              <a:gd name="T5" fmla="*/ T4 w 9857"/>
                              <a:gd name="T6" fmla="+- 0 13829 13514"/>
                              <a:gd name="T7" fmla="*/ 13829 h 314"/>
                              <a:gd name="T8" fmla="+- 0 10927 1070"/>
                              <a:gd name="T9" fmla="*/ T8 w 9857"/>
                              <a:gd name="T10" fmla="+- 0 13514 13514"/>
                              <a:gd name="T11" fmla="*/ 13514 h 314"/>
                              <a:gd name="T12" fmla="+- 0 1070 1070"/>
                              <a:gd name="T13" fmla="*/ T12 w 9857"/>
                              <a:gd name="T14" fmla="+- 0 13514 13514"/>
                              <a:gd name="T15" fmla="*/ 13514 h 314"/>
                              <a:gd name="T16" fmla="+- 0 1070 1070"/>
                              <a:gd name="T17" fmla="*/ T16 w 9857"/>
                              <a:gd name="T18" fmla="+- 0 13829 13514"/>
                              <a:gd name="T19" fmla="*/ 13829 h 314"/>
                            </a:gdLst>
                            <a:ahLst/>
                            <a:cxnLst>
                              <a:cxn ang="0">
                                <a:pos x="T1" y="T3"/>
                              </a:cxn>
                              <a:cxn ang="0">
                                <a:pos x="T5" y="T7"/>
                              </a:cxn>
                              <a:cxn ang="0">
                                <a:pos x="T9" y="T11"/>
                              </a:cxn>
                              <a:cxn ang="0">
                                <a:pos x="T13" y="T15"/>
                              </a:cxn>
                              <a:cxn ang="0">
                                <a:pos x="T17" y="T19"/>
                              </a:cxn>
                            </a:cxnLst>
                            <a:rect l="0" t="0" r="r" b="b"/>
                            <a:pathLst>
                              <a:path w="9857" h="314">
                                <a:moveTo>
                                  <a:pt x="0" y="315"/>
                                </a:moveTo>
                                <a:lnTo>
                                  <a:pt x="9857" y="315"/>
                                </a:lnTo>
                                <a:lnTo>
                                  <a:pt x="9857" y="0"/>
                                </a:lnTo>
                                <a:lnTo>
                                  <a:pt x="0" y="0"/>
                                </a:lnTo>
                                <a:lnTo>
                                  <a:pt x="0" y="315"/>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979"/>
                        <wps:cNvSpPr>
                          <a:spLocks/>
                        </wps:cNvSpPr>
                        <wps:spPr bwMode="auto">
                          <a:xfrm>
                            <a:off x="1070" y="13829"/>
                            <a:ext cx="9857" cy="463"/>
                          </a:xfrm>
                          <a:custGeom>
                            <a:avLst/>
                            <a:gdLst>
                              <a:gd name="T0" fmla="+- 0 1070 1070"/>
                              <a:gd name="T1" fmla="*/ T0 w 9857"/>
                              <a:gd name="T2" fmla="+- 0 14292 13829"/>
                              <a:gd name="T3" fmla="*/ 14292 h 463"/>
                              <a:gd name="T4" fmla="+- 0 10927 1070"/>
                              <a:gd name="T5" fmla="*/ T4 w 9857"/>
                              <a:gd name="T6" fmla="+- 0 14292 13829"/>
                              <a:gd name="T7" fmla="*/ 14292 h 463"/>
                              <a:gd name="T8" fmla="+- 0 10927 1070"/>
                              <a:gd name="T9" fmla="*/ T8 w 9857"/>
                              <a:gd name="T10" fmla="+- 0 13829 13829"/>
                              <a:gd name="T11" fmla="*/ 13829 h 463"/>
                              <a:gd name="T12" fmla="+- 0 1070 1070"/>
                              <a:gd name="T13" fmla="*/ T12 w 9857"/>
                              <a:gd name="T14" fmla="+- 0 13829 13829"/>
                              <a:gd name="T15" fmla="*/ 13829 h 463"/>
                              <a:gd name="T16" fmla="+- 0 1070 1070"/>
                              <a:gd name="T17" fmla="*/ T16 w 9857"/>
                              <a:gd name="T18" fmla="+- 0 14292 13829"/>
                              <a:gd name="T19" fmla="*/ 14292 h 463"/>
                            </a:gdLst>
                            <a:ahLst/>
                            <a:cxnLst>
                              <a:cxn ang="0">
                                <a:pos x="T1" y="T3"/>
                              </a:cxn>
                              <a:cxn ang="0">
                                <a:pos x="T5" y="T7"/>
                              </a:cxn>
                              <a:cxn ang="0">
                                <a:pos x="T9" y="T11"/>
                              </a:cxn>
                              <a:cxn ang="0">
                                <a:pos x="T13" y="T15"/>
                              </a:cxn>
                              <a:cxn ang="0">
                                <a:pos x="T17" y="T19"/>
                              </a:cxn>
                            </a:cxnLst>
                            <a:rect l="0" t="0" r="r" b="b"/>
                            <a:pathLst>
                              <a:path w="9857" h="463">
                                <a:moveTo>
                                  <a:pt x="0" y="463"/>
                                </a:moveTo>
                                <a:lnTo>
                                  <a:pt x="9857" y="463"/>
                                </a:lnTo>
                                <a:lnTo>
                                  <a:pt x="9857" y="0"/>
                                </a:lnTo>
                                <a:lnTo>
                                  <a:pt x="0" y="0"/>
                                </a:lnTo>
                                <a:lnTo>
                                  <a:pt x="0" y="463"/>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980"/>
                        <wps:cNvSpPr>
                          <a:spLocks/>
                        </wps:cNvSpPr>
                        <wps:spPr bwMode="auto">
                          <a:xfrm>
                            <a:off x="1070" y="14753"/>
                            <a:ext cx="9857" cy="19"/>
                          </a:xfrm>
                          <a:custGeom>
                            <a:avLst/>
                            <a:gdLst>
                              <a:gd name="T0" fmla="+- 0 1070 1070"/>
                              <a:gd name="T1" fmla="*/ T0 w 9857"/>
                              <a:gd name="T2" fmla="+- 0 14772 14753"/>
                              <a:gd name="T3" fmla="*/ 14772 h 19"/>
                              <a:gd name="T4" fmla="+- 0 10927 1070"/>
                              <a:gd name="T5" fmla="*/ T4 w 9857"/>
                              <a:gd name="T6" fmla="+- 0 14772 14753"/>
                              <a:gd name="T7" fmla="*/ 14772 h 19"/>
                              <a:gd name="T8" fmla="+- 0 10927 1070"/>
                              <a:gd name="T9" fmla="*/ T8 w 9857"/>
                              <a:gd name="T10" fmla="+- 0 14753 14753"/>
                              <a:gd name="T11" fmla="*/ 14753 h 19"/>
                              <a:gd name="T12" fmla="+- 0 1070 1070"/>
                              <a:gd name="T13" fmla="*/ T12 w 9857"/>
                              <a:gd name="T14" fmla="+- 0 14753 14753"/>
                              <a:gd name="T15" fmla="*/ 14753 h 19"/>
                              <a:gd name="T16" fmla="+- 0 1070 1070"/>
                              <a:gd name="T17" fmla="*/ T16 w 9857"/>
                              <a:gd name="T18" fmla="+- 0 14772 14753"/>
                              <a:gd name="T19" fmla="*/ 14772 h 19"/>
                            </a:gdLst>
                            <a:ahLst/>
                            <a:cxnLst>
                              <a:cxn ang="0">
                                <a:pos x="T1" y="T3"/>
                              </a:cxn>
                              <a:cxn ang="0">
                                <a:pos x="T5" y="T7"/>
                              </a:cxn>
                              <a:cxn ang="0">
                                <a:pos x="T9" y="T11"/>
                              </a:cxn>
                              <a:cxn ang="0">
                                <a:pos x="T13" y="T15"/>
                              </a:cxn>
                              <a:cxn ang="0">
                                <a:pos x="T17" y="T19"/>
                              </a:cxn>
                            </a:cxnLst>
                            <a:rect l="0" t="0" r="r" b="b"/>
                            <a:pathLst>
                              <a:path w="9857" h="19">
                                <a:moveTo>
                                  <a:pt x="0" y="19"/>
                                </a:moveTo>
                                <a:lnTo>
                                  <a:pt x="9857" y="19"/>
                                </a:lnTo>
                                <a:lnTo>
                                  <a:pt x="9857" y="0"/>
                                </a:lnTo>
                                <a:lnTo>
                                  <a:pt x="0" y="0"/>
                                </a:lnTo>
                                <a:lnTo>
                                  <a:pt x="0" y="19"/>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981"/>
                        <wps:cNvSpPr>
                          <a:spLocks/>
                        </wps:cNvSpPr>
                        <wps:spPr bwMode="auto">
                          <a:xfrm>
                            <a:off x="1070" y="14292"/>
                            <a:ext cx="9857" cy="461"/>
                          </a:xfrm>
                          <a:custGeom>
                            <a:avLst/>
                            <a:gdLst>
                              <a:gd name="T0" fmla="+- 0 1070 1070"/>
                              <a:gd name="T1" fmla="*/ T0 w 9857"/>
                              <a:gd name="T2" fmla="+- 0 14753 14292"/>
                              <a:gd name="T3" fmla="*/ 14753 h 461"/>
                              <a:gd name="T4" fmla="+- 0 10927 1070"/>
                              <a:gd name="T5" fmla="*/ T4 w 9857"/>
                              <a:gd name="T6" fmla="+- 0 14753 14292"/>
                              <a:gd name="T7" fmla="*/ 14753 h 461"/>
                              <a:gd name="T8" fmla="+- 0 10927 1070"/>
                              <a:gd name="T9" fmla="*/ T8 w 9857"/>
                              <a:gd name="T10" fmla="+- 0 14292 14292"/>
                              <a:gd name="T11" fmla="*/ 14292 h 461"/>
                              <a:gd name="T12" fmla="+- 0 1070 1070"/>
                              <a:gd name="T13" fmla="*/ T12 w 9857"/>
                              <a:gd name="T14" fmla="+- 0 14292 14292"/>
                              <a:gd name="T15" fmla="*/ 14292 h 461"/>
                              <a:gd name="T16" fmla="+- 0 1070 1070"/>
                              <a:gd name="T17" fmla="*/ T16 w 9857"/>
                              <a:gd name="T18" fmla="+- 0 14753 14292"/>
                              <a:gd name="T19" fmla="*/ 14753 h 461"/>
                            </a:gdLst>
                            <a:ahLst/>
                            <a:cxnLst>
                              <a:cxn ang="0">
                                <a:pos x="T1" y="T3"/>
                              </a:cxn>
                              <a:cxn ang="0">
                                <a:pos x="T5" y="T7"/>
                              </a:cxn>
                              <a:cxn ang="0">
                                <a:pos x="T9" y="T11"/>
                              </a:cxn>
                              <a:cxn ang="0">
                                <a:pos x="T13" y="T15"/>
                              </a:cxn>
                              <a:cxn ang="0">
                                <a:pos x="T17" y="T19"/>
                              </a:cxn>
                            </a:cxnLst>
                            <a:rect l="0" t="0" r="r" b="b"/>
                            <a:pathLst>
                              <a:path w="9857" h="461">
                                <a:moveTo>
                                  <a:pt x="0" y="461"/>
                                </a:moveTo>
                                <a:lnTo>
                                  <a:pt x="9857" y="461"/>
                                </a:lnTo>
                                <a:lnTo>
                                  <a:pt x="9857" y="0"/>
                                </a:lnTo>
                                <a:lnTo>
                                  <a:pt x="0" y="0"/>
                                </a:lnTo>
                                <a:lnTo>
                                  <a:pt x="0" y="461"/>
                                </a:lnTo>
                                <a:close/>
                              </a:path>
                            </a:pathLst>
                          </a:custGeom>
                          <a:solidFill>
                            <a:srgbClr val="F3F6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982"/>
                        <wps:cNvSpPr>
                          <a:spLocks/>
                        </wps:cNvSpPr>
                        <wps:spPr bwMode="auto">
                          <a:xfrm>
                            <a:off x="1049" y="10750"/>
                            <a:ext cx="0" cy="4068"/>
                          </a:xfrm>
                          <a:custGeom>
                            <a:avLst/>
                            <a:gdLst>
                              <a:gd name="T0" fmla="+- 0 10750 10750"/>
                              <a:gd name="T1" fmla="*/ 10750 h 4068"/>
                              <a:gd name="T2" fmla="+- 0 14818 10750"/>
                              <a:gd name="T3" fmla="*/ 14818 h 4068"/>
                            </a:gdLst>
                            <a:ahLst/>
                            <a:cxnLst>
                              <a:cxn ang="0">
                                <a:pos x="0" y="T1"/>
                              </a:cxn>
                              <a:cxn ang="0">
                                <a:pos x="0" y="T3"/>
                              </a:cxn>
                            </a:cxnLst>
                            <a:rect l="0" t="0" r="r" b="b"/>
                            <a:pathLst>
                              <a:path h="4068">
                                <a:moveTo>
                                  <a:pt x="0" y="0"/>
                                </a:moveTo>
                                <a:lnTo>
                                  <a:pt x="0" y="4068"/>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983"/>
                        <wps:cNvSpPr>
                          <a:spLocks/>
                        </wps:cNvSpPr>
                        <wps:spPr bwMode="auto">
                          <a:xfrm>
                            <a:off x="1070" y="14796"/>
                            <a:ext cx="9857" cy="0"/>
                          </a:xfrm>
                          <a:custGeom>
                            <a:avLst/>
                            <a:gdLst>
                              <a:gd name="T0" fmla="+- 0 1070 1070"/>
                              <a:gd name="T1" fmla="*/ T0 w 9857"/>
                              <a:gd name="T2" fmla="+- 0 10927 1070"/>
                              <a:gd name="T3" fmla="*/ T2 w 9857"/>
                            </a:gdLst>
                            <a:ahLst/>
                            <a:cxnLst>
                              <a:cxn ang="0">
                                <a:pos x="T1" y="0"/>
                              </a:cxn>
                              <a:cxn ang="0">
                                <a:pos x="T3" y="0"/>
                              </a:cxn>
                            </a:cxnLst>
                            <a:rect l="0" t="0" r="r" b="b"/>
                            <a:pathLst>
                              <a:path w="9857">
                                <a:moveTo>
                                  <a:pt x="0" y="0"/>
                                </a:moveTo>
                                <a:lnTo>
                                  <a:pt x="9857"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984"/>
                        <wps:cNvSpPr>
                          <a:spLocks/>
                        </wps:cNvSpPr>
                        <wps:spPr bwMode="auto">
                          <a:xfrm>
                            <a:off x="10949" y="10750"/>
                            <a:ext cx="0" cy="4068"/>
                          </a:xfrm>
                          <a:custGeom>
                            <a:avLst/>
                            <a:gdLst>
                              <a:gd name="T0" fmla="+- 0 10750 10750"/>
                              <a:gd name="T1" fmla="*/ 10750 h 4068"/>
                              <a:gd name="T2" fmla="+- 0 14818 10750"/>
                              <a:gd name="T3" fmla="*/ 14818 h 4068"/>
                            </a:gdLst>
                            <a:ahLst/>
                            <a:cxnLst>
                              <a:cxn ang="0">
                                <a:pos x="0" y="T1"/>
                              </a:cxn>
                              <a:cxn ang="0">
                                <a:pos x="0" y="T3"/>
                              </a:cxn>
                            </a:cxnLst>
                            <a:rect l="0" t="0" r="r" b="b"/>
                            <a:pathLst>
                              <a:path h="4068">
                                <a:moveTo>
                                  <a:pt x="0" y="0"/>
                                </a:moveTo>
                                <a:lnTo>
                                  <a:pt x="0" y="4068"/>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91326" id="Group 49" o:spid="_x0000_s1026" style="position:absolute;margin-left:51.3pt;margin-top:536.3pt;width:497.25pt;height:235.85pt;z-index:-1;mso-position-horizontal-relative:page;mso-position-vertical-relative:page" coordorigin="1026,10726" coordsize="9945,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">
                <v:shape id="Freeform 1966" o:spid="_x0000_s1027" style="position:absolute;left:1070;top:11134;width:9857;height:22;visibility:visible;mso-wrap-style:square;v-text-anchor:top" coordsize="98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" path="m,21r9857,l9857,,,,,21xe" fillcolor="#1f4e79" stroked="f">
                  <v:path arrowok="t" o:connecttype="custom" o:connectlocs="0,11155;9857,11155;9857,11134;0,11134;0,11155" o:connectangles="0,0,0,0,0"/>
                </v:shape>
                <v:shape id="Freeform 1967" o:spid="_x0000_s1028" style="position:absolute;left:1070;top:10793;width:9857;height:341;visibility:visible;mso-wrap-style:square;v-text-anchor:top" coordsize="985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" path="m,341r9857,l9857,,,,,341xe" fillcolor="#1f4e79" stroked="f">
                  <v:path arrowok="t" o:connecttype="custom" o:connectlocs="0,11134;9857,11134;9857,10793;0,10793;0,11134" o:connectangles="0,0,0,0,0"/>
                </v:shape>
                <v:shape id="Freeform 1968" o:spid="_x0000_s1029" style="position:absolute;left:1070;top:10749;width:9857;height:45;visibility:visible;mso-wrap-style:square;v-text-anchor:top" coordsize="98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" path="m,45r9857,l9857,,,,,45xe" fillcolor="black" stroked="f">
                  <v:path arrowok="t" o:connecttype="custom" o:connectlocs="0,10794;9857,10794;9857,10749;0,10749;0,10794" o:connectangles="0,0,0,0,0"/>
                </v:shape>
                <v:shape id="Freeform 1969" o:spid="_x0000_s1030" style="position:absolute;left:1070;top:10792;width:9857;height:4;visibility:visible;mso-wrap-style:square;v-text-anchor:top" coordsize="9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" path="m,4r9857,l9857,,,,,4xe" fillcolor="#1f4e79" stroked="f">
                  <v:path arrowok="t" o:connecttype="custom" o:connectlocs="0,10796;9857,10796;9857,10792;0,10792;0,10796" o:connectangles="0,0,0,0,0"/>
                </v:shape>
                <v:shape id="Freeform 1970" o:spid="_x0000_s1031" style="position:absolute;left:1070;top:11155;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" path="m,293r9857,l9857,,,,,293xe" fillcolor="#f3f6f9" stroked="f">
                  <v:path arrowok="t" o:connecttype="custom" o:connectlocs="0,11448;9857,11448;9857,11155;0,11155;0,11448" o:connectangles="0,0,0,0,0"/>
                </v:shape>
                <v:shape id="Freeform 1971" o:spid="_x0000_s1032" style="position:absolute;left:1070;top:11448;width:9857;height:533;visibility:visible;mso-wrap-style:square;v-text-anchor:top" coordsize="985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" path="m,533r9857,l9857,,,,,533xe" fillcolor="#f3f6f9" stroked="f">
                  <v:path arrowok="t" o:connecttype="custom" o:connectlocs="0,11981;9857,11981;9857,11448;0,11448;0,11981" o:connectangles="0,0,0,0,0"/>
                </v:shape>
                <v:shape id="Freeform 1972" o:spid="_x0000_s1033" style="position:absolute;left:1070;top:11981;width:9857;height:415;visibility:visible;mso-wrap-style:square;v-text-anchor:top" coordsize="985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" path="m,415r9857,l9857,,,,,415xe" fillcolor="#f3f6f9" stroked="f">
                  <v:path arrowok="t" o:connecttype="custom" o:connectlocs="0,12396;9857,12396;9857,11981;0,11981;0,12396" o:connectangles="0,0,0,0,0"/>
                </v:shape>
                <v:shape id="Freeform 1973" o:spid="_x0000_s1034" style="position:absolute;left:1070;top:12396;width:9857;height:290;visibility:visible;mso-wrap-style:square;v-text-anchor:top" coordsize="985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" path="m,290r9857,l9857,,,,,290xe" fillcolor="#f3f6f9" stroked="f">
                  <v:path arrowok="t" o:connecttype="custom" o:connectlocs="0,12686;9857,12686;9857,12396;0,12396;0,12686" o:connectangles="0,0,0,0,0"/>
                </v:shape>
                <v:shape id="Freeform 1974" o:spid="_x0000_s1035" style="position:absolute;left:1070;top:13099;width:9857;height:122;visibility:visible;mso-wrap-style:square;v-text-anchor:top" coordsize="985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" path="m,123r9857,l9857,,,,,123xe" fillcolor="#f3f6f9" stroked="f">
                  <v:path arrowok="t" o:connecttype="custom" o:connectlocs="0,13222;9857,13222;9857,13099;0,13099;0,13222" o:connectangles="0,0,0,0,0"/>
                </v:shape>
                <v:shape id="Freeform 1975" o:spid="_x0000_s1036" style="position:absolute;left:1070;top:12686;width:9857;height:413;visibility:visible;mso-wrap-style:square;v-text-anchor:top" coordsize="985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" path="m,413r9857,l9857,,,,,413xe" fillcolor="#f3f6f9" stroked="f">
                  <v:path arrowok="t" o:connecttype="custom" o:connectlocs="0,13099;9857,13099;9857,12686;0,12686;0,13099" o:connectangles="0,0,0,0,0"/>
                </v:shape>
                <v:shape id="Freeform 1976" o:spid="_x0000_s1037" style="position:absolute;left:1070;top:13495;width:9857;height:19;visibility:visible;mso-wrap-style:square;v-text-anchor:top" coordsize="98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" path="m,19r9857,l9857,,,,,19xe" fillcolor="#8494b8" stroked="f">
                  <v:path arrowok="t" o:connecttype="custom" o:connectlocs="0,13514;9857,13514;9857,13495;0,13495;0,13514" o:connectangles="0,0,0,0,0"/>
                </v:shape>
                <v:shape id="Freeform 1977" o:spid="_x0000_s1038" style="position:absolute;left:1070;top:13222;width:9857;height:274;visibility:visible;mso-wrap-style:square;v-text-anchor:top" coordsize="985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" path="m,273r9857,l9857,,,,,273xe" fillcolor="#8494b8" stroked="f">
                  <v:path arrowok="t" o:connecttype="custom" o:connectlocs="0,13495;9857,13495;9857,13222;0,13222;0,13495" o:connectangles="0,0,0,0,0"/>
                </v:shape>
                <v:shape id="Freeform 1978" o:spid="_x0000_s1039" style="position:absolute;left:1070;top:13514;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" path="m,315r9857,l9857,,,,,315xe" fillcolor="#f3f6f9" stroked="f">
                  <v:path arrowok="t" o:connecttype="custom" o:connectlocs="0,13829;9857,13829;9857,13514;0,13514;0,13829" o:connectangles="0,0,0,0,0"/>
                </v:shape>
                <v:shape id="Freeform 1979" o:spid="_x0000_s1040" style="position:absolute;left:1070;top:13829;width:9857;height:463;visibility:visible;mso-wrap-style:square;v-text-anchor:top" coordsize="985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" path="m,463r9857,l9857,,,,,463xe" fillcolor="#f3f6f9" stroked="f">
                  <v:path arrowok="t" o:connecttype="custom" o:connectlocs="0,14292;9857,14292;9857,13829;0,13829;0,14292" o:connectangles="0,0,0,0,0"/>
                </v:shape>
                <v:shape id="Freeform 1980" o:spid="_x0000_s1041" style="position:absolute;left:1070;top:14753;width:9857;height:19;visibility:visible;mso-wrap-style:square;v-text-anchor:top" coordsize="98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" path="m,19r9857,l9857,,,,,19xe" fillcolor="#f3f6f9" stroked="f">
                  <v:path arrowok="t" o:connecttype="custom" o:connectlocs="0,14772;9857,14772;9857,14753;0,14753;0,14772" o:connectangles="0,0,0,0,0"/>
                </v:shape>
                <v:shape id="Freeform 1981" o:spid="_x0000_s1042" style="position:absolute;left:1070;top:14292;width:9857;height:461;visibility:visible;mso-wrap-style:square;v-text-anchor:top" coordsize="985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" path="m,461r9857,l9857,,,,,461xe" fillcolor="#f3f6f9" stroked="f">
                  <v:path arrowok="t" o:connecttype="custom" o:connectlocs="0,14753;9857,14753;9857,14292;0,14292;0,14753" o:connectangles="0,0,0,0,0"/>
                </v:shape>
                <v:shape id="Freeform 1982" o:spid="_x0000_s1043" style="position:absolute;left:1049;top:10750;width:0;height:4068;visibility:visible;mso-wrap-style:square;v-text-anchor:top" coordsize="0,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" path="m,l,4068e" filled="f" strokeweight="2.26pt">
                  <v:path arrowok="t" o:connecttype="custom" o:connectlocs="0,10750;0,14818" o:connectangles="0,0"/>
                </v:shape>
                <v:shape id="Freeform 1983" o:spid="_x0000_s1044" style="position:absolute;left:1070;top:14796;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" path="m,l9857,e" filled="f" strokeweight="2.26pt">
                  <v:path arrowok="t" o:connecttype="custom" o:connectlocs="0,0;9857,0" o:connectangles="0,0"/>
                </v:shape>
                <v:shape id="Freeform 1984" o:spid="_x0000_s1045" style="position:absolute;left:10949;top:10750;width:0;height:4068;visibility:visible;mso-wrap-style:square;v-text-anchor:top" coordsize="0,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" path="m,l,4068e" filled="f" strokeweight="2.26pt">
                  <v:path arrowok="t" o:connecttype="custom" o:connectlocs="0,10750;0,14818" o:connectangles="0,0"/>
                </v:shape>
                <w10:wrap anchorx="page" anchory="page"/>
              </v:group>
            </w:pict>
          </mc:Fallback>
        </mc:AlternateContent>
      </w:r>
    </w:p>
    <w:p w:rsidR="00D84367" w:rsidRDefault="00D84367" w:rsidP="00D84367">
      <w:pPr>
        <w:spacing w:before="4"/>
        <w:ind w:left="318"/>
        <w:rPr>
          <w:rFonts w:ascii="Calibri" w:eastAsia="Calibri" w:hAnsi="Calibri" w:cs="Calibri"/>
          <w:sz w:val="28"/>
          <w:szCs w:val="28"/>
        </w:rPr>
      </w:pPr>
      <w:r>
        <w:rPr>
          <w:rFonts w:ascii="Calibri" w:eastAsia="Calibri" w:hAnsi="Calibri" w:cs="Calibri"/>
          <w:color w:val="FFFFFF"/>
          <w:sz w:val="28"/>
          <w:szCs w:val="28"/>
        </w:rPr>
        <w:t>Key</w:t>
      </w:r>
    </w:p>
    <w:p w:rsidR="00D84367" w:rsidRDefault="00D84367" w:rsidP="00D84367">
      <w:pPr>
        <w:spacing w:before="120"/>
        <w:ind w:left="318"/>
        <w:rPr>
          <w:rFonts w:ascii="Calibri" w:eastAsia="Calibri" w:hAnsi="Calibri" w:cs="Calibri"/>
          <w:sz w:val="24"/>
          <w:szCs w:val="24"/>
        </w:rPr>
      </w:pPr>
      <w:r>
        <w:rPr>
          <w:rFonts w:ascii="Calibri" w:eastAsia="Calibri" w:hAnsi="Calibri" w:cs="Calibri"/>
          <w:sz w:val="24"/>
          <w:szCs w:val="24"/>
        </w:rPr>
        <w:t>Level 1: Members</w:t>
      </w:r>
    </w:p>
    <w:p w:rsidR="00D84367" w:rsidRDefault="00D84367" w:rsidP="00D84367">
      <w:pPr>
        <w:spacing w:before="3" w:line="100" w:lineRule="exact"/>
        <w:rPr>
          <w:sz w:val="11"/>
          <w:szCs w:val="11"/>
        </w:rPr>
      </w:pPr>
    </w:p>
    <w:p w:rsidR="00D84367" w:rsidRDefault="00D84367" w:rsidP="00D84367">
      <w:pPr>
        <w:shd w:val="clear" w:color="auto" w:fill="FFFFFF" w:themeFill="background1"/>
        <w:ind w:left="318"/>
        <w:rPr>
          <w:rFonts w:ascii="Calibri" w:eastAsia="Calibri" w:hAnsi="Calibri" w:cs="Calibri"/>
          <w:sz w:val="24"/>
          <w:szCs w:val="24"/>
        </w:rPr>
      </w:pPr>
      <w:r>
        <w:rPr>
          <w:rFonts w:ascii="Calibri" w:eastAsia="Calibri" w:hAnsi="Calibri" w:cs="Calibri"/>
          <w:sz w:val="24"/>
          <w:szCs w:val="24"/>
        </w:rPr>
        <w:t>Level 2: Academy Trust Board of Trustees</w:t>
      </w:r>
    </w:p>
    <w:p w:rsidR="00D84367" w:rsidRDefault="00D84367" w:rsidP="00D84367">
      <w:pPr>
        <w:spacing w:before="10" w:line="100" w:lineRule="exact"/>
        <w:rPr>
          <w:sz w:val="11"/>
          <w:szCs w:val="11"/>
        </w:rPr>
      </w:pPr>
    </w:p>
    <w:p w:rsidR="00D84367" w:rsidRDefault="00D84367" w:rsidP="00D84367">
      <w:pPr>
        <w:ind w:left="318"/>
        <w:rPr>
          <w:rFonts w:ascii="Calibri" w:eastAsia="Calibri" w:hAnsi="Calibri" w:cs="Calibri"/>
          <w:sz w:val="24"/>
          <w:szCs w:val="24"/>
        </w:rPr>
      </w:pPr>
      <w:r>
        <w:rPr>
          <w:rFonts w:ascii="Calibri" w:eastAsia="Calibri" w:hAnsi="Calibri" w:cs="Calibri"/>
          <w:sz w:val="24"/>
          <w:szCs w:val="24"/>
        </w:rPr>
        <w:t>Level 3: Board Committee</w:t>
      </w:r>
    </w:p>
    <w:p w:rsidR="00D84367" w:rsidRDefault="00D84367" w:rsidP="00D84367">
      <w:pPr>
        <w:spacing w:before="5" w:line="120" w:lineRule="exact"/>
        <w:rPr>
          <w:sz w:val="12"/>
          <w:szCs w:val="12"/>
        </w:rPr>
      </w:pPr>
    </w:p>
    <w:p w:rsidR="00D84367" w:rsidRDefault="00D84367" w:rsidP="00D84367">
      <w:pPr>
        <w:tabs>
          <w:tab w:val="left" w:pos="7500"/>
        </w:tabs>
        <w:ind w:left="318"/>
        <w:rPr>
          <w:rFonts w:ascii="Calibri" w:eastAsia="Calibri" w:hAnsi="Calibri" w:cs="Calibri"/>
          <w:sz w:val="24"/>
          <w:szCs w:val="24"/>
        </w:rPr>
      </w:pPr>
      <w:r>
        <w:rPr>
          <w:rFonts w:ascii="Calibri" w:eastAsia="Calibri" w:hAnsi="Calibri" w:cs="Calibri"/>
          <w:sz w:val="24"/>
          <w:szCs w:val="24"/>
        </w:rPr>
        <w:t>Level 4: Individual Trustee</w:t>
      </w:r>
      <w:r>
        <w:rPr>
          <w:rFonts w:ascii="Calibri" w:eastAsia="Calibri" w:hAnsi="Calibri" w:cs="Calibri"/>
          <w:sz w:val="24"/>
          <w:szCs w:val="24"/>
        </w:rPr>
        <w:tab/>
      </w:r>
    </w:p>
    <w:p w:rsidR="00D84367" w:rsidRDefault="00D84367" w:rsidP="00D84367">
      <w:pPr>
        <w:spacing w:before="5" w:line="100" w:lineRule="exact"/>
        <w:rPr>
          <w:sz w:val="11"/>
          <w:szCs w:val="11"/>
        </w:rPr>
      </w:pPr>
    </w:p>
    <w:p w:rsidR="00D84367" w:rsidRDefault="00D84367" w:rsidP="00D84367">
      <w:pPr>
        <w:ind w:left="318"/>
        <w:rPr>
          <w:rFonts w:ascii="Calibri" w:eastAsia="Calibri" w:hAnsi="Calibri" w:cs="Calibri"/>
          <w:sz w:val="24"/>
          <w:szCs w:val="24"/>
        </w:rPr>
      </w:pPr>
      <w:r>
        <w:rPr>
          <w:rFonts w:ascii="Calibri" w:eastAsia="Calibri" w:hAnsi="Calibri" w:cs="Calibri"/>
          <w:sz w:val="24"/>
          <w:szCs w:val="24"/>
        </w:rPr>
        <w:t>Level 5: Headteacher (Accounting Officer)</w:t>
      </w:r>
    </w:p>
    <w:p w:rsidR="00D84367" w:rsidRDefault="00D84367" w:rsidP="00D84367">
      <w:pPr>
        <w:rPr>
          <w:sz w:val="11"/>
          <w:szCs w:val="11"/>
        </w:rPr>
      </w:pPr>
    </w:p>
    <w:p w:rsidR="00D84367" w:rsidRDefault="00D84367" w:rsidP="00D84367">
      <w:pPr>
        <w:rPr>
          <w:rFonts w:ascii="Calibri" w:eastAsia="Calibri" w:hAnsi="Calibri" w:cs="Calibri"/>
          <w:color w:val="FFFFFF"/>
          <w:sz w:val="24"/>
          <w:szCs w:val="24"/>
        </w:rPr>
      </w:pPr>
      <w:r>
        <w:rPr>
          <w:rFonts w:ascii="Calibri" w:eastAsia="Calibri" w:hAnsi="Calibri" w:cs="Calibri"/>
          <w:color w:val="FFFFFF"/>
          <w:sz w:val="24"/>
          <w:szCs w:val="24"/>
        </w:rPr>
        <w:t xml:space="preserve">      </w:t>
      </w:r>
    </w:p>
    <w:p w:rsidR="00D84367" w:rsidRPr="004D7ED2" w:rsidRDefault="00D84367" w:rsidP="00D84367">
      <w:pPr>
        <w:shd w:val="clear" w:color="auto" w:fill="B8CCE4" w:themeFill="accent1" w:themeFillTint="66"/>
        <w:spacing w:after="120"/>
        <w:ind w:left="318"/>
        <w:rPr>
          <w:rFonts w:ascii="Calibri" w:eastAsia="Calibri" w:hAnsi="Calibri" w:cs="Calibri"/>
          <w:sz w:val="24"/>
          <w:szCs w:val="24"/>
        </w:rPr>
      </w:pPr>
      <w:r>
        <w:rPr>
          <w:rFonts w:ascii="Calibri" w:eastAsia="Calibri" w:hAnsi="Calibri" w:cs="Calibri"/>
          <w:color w:val="FFFFFF"/>
          <w:sz w:val="24"/>
          <w:szCs w:val="24"/>
        </w:rPr>
        <w:t xml:space="preserve"> </w:t>
      </w:r>
      <w:r>
        <w:rPr>
          <w:rFonts w:ascii="Calibri" w:eastAsia="Calibri" w:hAnsi="Calibri" w:cs="Calibri"/>
          <w:color w:val="000000"/>
          <w:sz w:val="24"/>
          <w:szCs w:val="24"/>
        </w:rPr>
        <w:t>Function cannot be carried out at this level.</w:t>
      </w:r>
    </w:p>
    <w:p w:rsidR="00D84367" w:rsidRDefault="00D84367" w:rsidP="00D84367">
      <w:pPr>
        <w:spacing w:line="320" w:lineRule="exact"/>
        <w:rPr>
          <w:rFonts w:ascii="Calibri" w:eastAsia="Calibri" w:hAnsi="Calibri" w:cs="Calibri"/>
          <w:sz w:val="24"/>
          <w:szCs w:val="24"/>
        </w:rPr>
      </w:pPr>
      <w:r>
        <w:rPr>
          <w:rFonts w:ascii="Arial Unicode MS" w:eastAsia="Arial Unicode MS" w:hAnsi="Arial Unicode MS" w:cs="Arial Unicode MS"/>
          <w:color w:val="5B9BD3"/>
          <w:sz w:val="28"/>
          <w:szCs w:val="28"/>
        </w:rPr>
        <w:t xml:space="preserve">    </w:t>
      </w:r>
      <w:r w:rsidRPr="00406648">
        <w:rPr>
          <w:rFonts w:ascii="Arial Unicode MS" w:eastAsia="Arial Unicode MS" w:hAnsi="Arial Unicode MS" w:cs="Arial Unicode MS"/>
          <w:b/>
          <w:color w:val="5B9BD3"/>
          <w:sz w:val="36"/>
          <w:szCs w:val="36"/>
        </w:rPr>
        <w:sym w:font="Wingdings" w:char="F0FC"/>
      </w:r>
      <w:r>
        <w:rPr>
          <w:rFonts w:ascii="Arial Unicode MS" w:eastAsia="Arial Unicode MS" w:hAnsi="Arial Unicode MS" w:cs="Arial Unicode MS"/>
          <w:color w:val="5B9BD3"/>
          <w:sz w:val="28"/>
          <w:szCs w:val="28"/>
        </w:rPr>
        <w:t xml:space="preserve"> </w:t>
      </w:r>
      <w:r>
        <w:rPr>
          <w:rFonts w:ascii="Arial Unicode MS" w:eastAsia="Arial Unicode MS" w:hAnsi="Arial Unicode MS" w:cs="Arial Unicode MS"/>
          <w:color w:val="5B9BD3"/>
          <w:sz w:val="28"/>
          <w:szCs w:val="28"/>
        </w:rPr>
        <w:tab/>
      </w:r>
      <w:r>
        <w:rPr>
          <w:rFonts w:ascii="Calibri" w:eastAsia="Calibri" w:hAnsi="Calibri" w:cs="Calibri"/>
          <w:color w:val="000000"/>
          <w:sz w:val="24"/>
          <w:szCs w:val="24"/>
        </w:rPr>
        <w:t>Action to be undertaken at this level</w:t>
      </w:r>
    </w:p>
    <w:p w:rsidR="00D84367" w:rsidRDefault="00D84367" w:rsidP="00D84367">
      <w:pPr>
        <w:spacing w:line="120" w:lineRule="exact"/>
        <w:rPr>
          <w:sz w:val="12"/>
          <w:szCs w:val="12"/>
        </w:rPr>
      </w:pPr>
    </w:p>
    <w:p w:rsidR="00D84367" w:rsidRDefault="00D84367" w:rsidP="00D84367">
      <w:pPr>
        <w:rPr>
          <w:rFonts w:ascii="Calibri" w:eastAsia="Calibri" w:hAnsi="Calibri" w:cs="Calibri"/>
          <w:sz w:val="24"/>
          <w:szCs w:val="24"/>
        </w:rPr>
      </w:pPr>
      <w:r>
        <w:rPr>
          <w:rFonts w:ascii="Calibri" w:eastAsia="Calibri" w:hAnsi="Calibri" w:cs="Calibri"/>
          <w:sz w:val="28"/>
          <w:szCs w:val="28"/>
        </w:rPr>
        <w:t xml:space="preserve">     </w:t>
      </w:r>
      <w:r w:rsidRPr="00406648">
        <w:rPr>
          <w:rFonts w:ascii="Calibri" w:eastAsia="Calibri" w:hAnsi="Calibri" w:cs="Calibri"/>
          <w:b/>
          <w:color w:val="0070C0"/>
          <w:sz w:val="28"/>
          <w:szCs w:val="28"/>
        </w:rPr>
        <w:t xml:space="preserve">A </w:t>
      </w:r>
      <w:r>
        <w:rPr>
          <w:rFonts w:ascii="Calibri" w:eastAsia="Calibri" w:hAnsi="Calibri" w:cs="Calibri"/>
          <w:sz w:val="28"/>
          <w:szCs w:val="28"/>
        </w:rPr>
        <w:tab/>
      </w:r>
      <w:r>
        <w:rPr>
          <w:rFonts w:ascii="Calibri" w:eastAsia="Calibri" w:hAnsi="Calibri" w:cs="Calibri"/>
          <w:sz w:val="24"/>
          <w:szCs w:val="24"/>
        </w:rPr>
        <w:t>Provide advice and support to those accountable for decision-making</w:t>
      </w:r>
    </w:p>
    <w:p w:rsidR="00D84367" w:rsidRDefault="00D84367" w:rsidP="00D84367">
      <w:pPr>
        <w:spacing w:before="9" w:line="120" w:lineRule="exact"/>
        <w:rPr>
          <w:sz w:val="12"/>
          <w:szCs w:val="12"/>
        </w:rPr>
      </w:pPr>
    </w:p>
    <w:p w:rsidR="00D84367" w:rsidRDefault="00D84367" w:rsidP="00D84367">
      <w:pPr>
        <w:rPr>
          <w:rFonts w:ascii="Calibri" w:eastAsia="Calibri" w:hAnsi="Calibri" w:cs="Calibri"/>
          <w:sz w:val="24"/>
          <w:szCs w:val="24"/>
        </w:rPr>
        <w:sectPr w:rsidR="00D84367" w:rsidSect="00533050">
          <w:pgSz w:w="11920" w:h="16860"/>
          <w:pgMar w:top="1360" w:right="1020" w:bottom="280" w:left="880" w:header="0" w:footer="686"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sectPr>
      </w:pPr>
      <w:r>
        <w:rPr>
          <w:rFonts w:ascii="Calibri" w:eastAsia="Calibri" w:hAnsi="Calibri" w:cs="Calibri"/>
          <w:color w:val="5B9BD3"/>
          <w:sz w:val="36"/>
          <w:szCs w:val="36"/>
        </w:rPr>
        <w:t xml:space="preserve">    </w:t>
      </w:r>
      <w:r w:rsidRPr="00406648">
        <w:rPr>
          <w:rFonts w:ascii="Calibri" w:eastAsia="Calibri" w:hAnsi="Calibri" w:cs="Calibri"/>
          <w:b/>
          <w:color w:val="5B9BD3"/>
          <w:sz w:val="36"/>
          <w:szCs w:val="36"/>
        </w:rPr>
        <w:t>&lt;</w:t>
      </w:r>
      <w:r w:rsidRPr="00406648">
        <w:rPr>
          <w:rFonts w:ascii="Calibri" w:eastAsia="Calibri" w:hAnsi="Calibri" w:cs="Calibri"/>
          <w:b/>
          <w:color w:val="5B9BD3"/>
          <w:sz w:val="28"/>
          <w:szCs w:val="28"/>
        </w:rPr>
        <w:t xml:space="preserve"> </w:t>
      </w:r>
      <w:r>
        <w:rPr>
          <w:rFonts w:ascii="Calibri" w:eastAsia="Calibri" w:hAnsi="Calibri" w:cs="Calibri"/>
          <w:color w:val="5B9BD3"/>
          <w:sz w:val="28"/>
          <w:szCs w:val="28"/>
        </w:rPr>
        <w:tab/>
      </w:r>
      <w:r>
        <w:rPr>
          <w:rFonts w:ascii="Calibri" w:eastAsia="Calibri" w:hAnsi="Calibri" w:cs="Calibri"/>
          <w:color w:val="000000"/>
          <w:sz w:val="24"/>
          <w:szCs w:val="24"/>
        </w:rPr>
        <w:t>Direction of advice and support</w:t>
      </w:r>
    </w:p>
    <w:p w:rsidR="00AB2036" w:rsidRPr="00A51759" w:rsidRDefault="00AB2036" w:rsidP="00D84367">
      <w:pPr>
        <w:spacing w:before="16" w:line="260" w:lineRule="exact"/>
        <w:ind w:left="890" w:right="-53"/>
        <w:rPr>
          <w:rFonts w:ascii="Calibri" w:eastAsia="Calibri" w:hAnsi="Calibri" w:cs="Calibri"/>
          <w:b/>
          <w:sz w:val="22"/>
          <w:szCs w:val="22"/>
        </w:rPr>
        <w:sectPr w:rsidR="00AB2036" w:rsidRPr="00A51759" w:rsidSect="00533050">
          <w:footerReference w:type="default" r:id="rId24"/>
          <w:type w:val="continuous"/>
          <w:pgSz w:w="11920" w:h="16860"/>
          <w:pgMar w:top="420" w:right="1020" w:bottom="280" w:left="1020" w:header="720" w:footer="720"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sectPr>
      </w:pPr>
    </w:p>
    <w:p w:rsidR="00AB2036" w:rsidRDefault="00AB2036">
      <w:pPr>
        <w:spacing w:before="5" w:line="160" w:lineRule="exact"/>
        <w:rPr>
          <w:sz w:val="16"/>
          <w:szCs w:val="16"/>
        </w:rPr>
      </w:pPr>
    </w:p>
    <w:p w:rsidR="00AB2036" w:rsidRDefault="00AB2036">
      <w:pPr>
        <w:spacing w:before="11" w:line="220" w:lineRule="exact"/>
        <w:rPr>
          <w:sz w:val="22"/>
          <w:szCs w:val="22"/>
        </w:rPr>
      </w:pPr>
    </w:p>
    <w:tbl>
      <w:tblPr>
        <w:tblStyle w:val="TableGrid"/>
        <w:tblW w:w="15163" w:type="dxa"/>
        <w:tblLayout w:type="fixed"/>
        <w:tblLook w:val="04A0" w:firstRow="1" w:lastRow="0" w:firstColumn="1" w:lastColumn="0" w:noHBand="0" w:noVBand="1"/>
      </w:tblPr>
      <w:tblGrid>
        <w:gridCol w:w="1555"/>
        <w:gridCol w:w="6095"/>
        <w:gridCol w:w="1417"/>
        <w:gridCol w:w="1560"/>
        <w:gridCol w:w="1559"/>
        <w:gridCol w:w="1417"/>
        <w:gridCol w:w="1560"/>
      </w:tblGrid>
      <w:tr w:rsidR="00E5700E" w:rsidRPr="003A312E" w:rsidTr="00E5700E">
        <w:tc>
          <w:tcPr>
            <w:tcW w:w="1555" w:type="dxa"/>
            <w:vMerge w:val="restart"/>
            <w:shd w:val="clear" w:color="auto" w:fill="244061" w:themeFill="accent1" w:themeFillShade="80"/>
          </w:tcPr>
          <w:p w:rsidR="00E5700E" w:rsidRPr="003A312E" w:rsidRDefault="00E5700E" w:rsidP="00D8203F">
            <w:pPr>
              <w:jc w:val="center"/>
              <w:rPr>
                <w:rFonts w:ascii="Tahoma" w:hAnsi="Tahoma" w:cs="Tahoma"/>
                <w:b/>
                <w:color w:val="FFFFFF" w:themeColor="background1"/>
                <w:sz w:val="24"/>
                <w:szCs w:val="24"/>
              </w:rPr>
            </w:pPr>
          </w:p>
          <w:p w:rsidR="00E5700E" w:rsidRPr="003A312E" w:rsidRDefault="00E5700E" w:rsidP="00D8203F">
            <w:pPr>
              <w:jc w:val="center"/>
              <w:rPr>
                <w:rFonts w:ascii="Tahoma" w:hAnsi="Tahoma" w:cs="Tahoma"/>
                <w:b/>
                <w:color w:val="FFFFFF" w:themeColor="background1"/>
                <w:sz w:val="24"/>
                <w:szCs w:val="24"/>
              </w:rPr>
            </w:pPr>
          </w:p>
          <w:p w:rsidR="00E5700E" w:rsidRPr="003A312E" w:rsidRDefault="00E5700E" w:rsidP="00D8203F">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Area</w:t>
            </w:r>
          </w:p>
        </w:tc>
        <w:tc>
          <w:tcPr>
            <w:tcW w:w="6095" w:type="dxa"/>
            <w:vMerge w:val="restart"/>
            <w:shd w:val="clear" w:color="auto" w:fill="244061" w:themeFill="accent1" w:themeFillShade="80"/>
          </w:tcPr>
          <w:p w:rsidR="00E5700E" w:rsidRPr="003A312E" w:rsidRDefault="00E5700E" w:rsidP="003A312E">
            <w:pPr>
              <w:jc w:val="center"/>
              <w:rPr>
                <w:rFonts w:ascii="Tahoma" w:hAnsi="Tahoma" w:cs="Tahoma"/>
                <w:b/>
                <w:color w:val="FFFFFF" w:themeColor="background1"/>
                <w:sz w:val="24"/>
                <w:szCs w:val="24"/>
              </w:rPr>
            </w:pPr>
          </w:p>
          <w:p w:rsidR="00E5700E" w:rsidRPr="003A312E" w:rsidRDefault="00E5700E" w:rsidP="003A312E">
            <w:pPr>
              <w:jc w:val="center"/>
              <w:rPr>
                <w:rFonts w:ascii="Tahoma" w:hAnsi="Tahoma" w:cs="Tahoma"/>
                <w:b/>
                <w:color w:val="FFFFFF" w:themeColor="background1"/>
                <w:sz w:val="24"/>
                <w:szCs w:val="24"/>
              </w:rPr>
            </w:pPr>
          </w:p>
          <w:p w:rsidR="00E5700E" w:rsidRPr="003A312E" w:rsidRDefault="00E5700E" w:rsidP="003A312E">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Decision</w:t>
            </w:r>
          </w:p>
        </w:tc>
        <w:tc>
          <w:tcPr>
            <w:tcW w:w="7513" w:type="dxa"/>
            <w:gridSpan w:val="5"/>
            <w:shd w:val="clear" w:color="auto" w:fill="244061" w:themeFill="accent1" w:themeFillShade="80"/>
          </w:tcPr>
          <w:p w:rsidR="00E5700E" w:rsidRPr="003A312E" w:rsidRDefault="00E5700E" w:rsidP="003A312E">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Delegation</w:t>
            </w:r>
          </w:p>
          <w:p w:rsidR="00E5700E" w:rsidRPr="003A312E" w:rsidRDefault="00E5700E" w:rsidP="00042F97">
            <w:pPr>
              <w:rPr>
                <w:rFonts w:ascii="Tahoma" w:hAnsi="Tahoma" w:cs="Tahoma"/>
                <w:sz w:val="24"/>
                <w:szCs w:val="24"/>
              </w:rPr>
            </w:pPr>
          </w:p>
        </w:tc>
      </w:tr>
      <w:tr w:rsidR="00E5700E" w:rsidRPr="003A312E" w:rsidTr="00E1153F">
        <w:tc>
          <w:tcPr>
            <w:tcW w:w="1555" w:type="dxa"/>
            <w:vMerge/>
            <w:shd w:val="clear" w:color="auto" w:fill="244061" w:themeFill="accent1" w:themeFillShade="80"/>
          </w:tcPr>
          <w:p w:rsidR="00E5700E" w:rsidRPr="003A312E" w:rsidRDefault="00E5700E" w:rsidP="00D8203F">
            <w:pPr>
              <w:jc w:val="center"/>
              <w:rPr>
                <w:rFonts w:ascii="Tahoma" w:hAnsi="Tahoma" w:cs="Tahoma"/>
                <w:sz w:val="24"/>
                <w:szCs w:val="24"/>
              </w:rPr>
            </w:pPr>
          </w:p>
        </w:tc>
        <w:tc>
          <w:tcPr>
            <w:tcW w:w="6095" w:type="dxa"/>
            <w:vMerge/>
            <w:shd w:val="clear" w:color="auto" w:fill="244061" w:themeFill="accent1" w:themeFillShade="80"/>
          </w:tcPr>
          <w:p w:rsidR="00E5700E" w:rsidRPr="003A312E" w:rsidRDefault="00E5700E" w:rsidP="00042F97">
            <w:pPr>
              <w:rPr>
                <w:rFonts w:ascii="Tahoma" w:hAnsi="Tahoma" w:cs="Tahoma"/>
                <w:sz w:val="24"/>
                <w:szCs w:val="24"/>
              </w:rPr>
            </w:pPr>
          </w:p>
        </w:tc>
        <w:tc>
          <w:tcPr>
            <w:tcW w:w="1417" w:type="dxa"/>
            <w:shd w:val="clear" w:color="auto" w:fill="FFFFFF" w:themeFill="background1"/>
          </w:tcPr>
          <w:p w:rsidR="00E5700E" w:rsidRPr="003A312E" w:rsidRDefault="00E5700E" w:rsidP="003A312E">
            <w:pPr>
              <w:jc w:val="center"/>
              <w:rPr>
                <w:rFonts w:ascii="Tahoma" w:hAnsi="Tahoma" w:cs="Tahoma"/>
                <w:sz w:val="24"/>
                <w:szCs w:val="24"/>
              </w:rPr>
            </w:pPr>
            <w:r w:rsidRPr="003A312E">
              <w:rPr>
                <w:rFonts w:ascii="Tahoma" w:hAnsi="Tahoma" w:cs="Tahoma"/>
                <w:sz w:val="24"/>
                <w:szCs w:val="24"/>
              </w:rPr>
              <w:t>Members</w:t>
            </w:r>
          </w:p>
          <w:p w:rsidR="00E5700E" w:rsidRPr="003A312E" w:rsidRDefault="00E5700E" w:rsidP="003A312E">
            <w:pPr>
              <w:jc w:val="center"/>
              <w:rPr>
                <w:rFonts w:ascii="Tahoma" w:hAnsi="Tahoma" w:cs="Tahoma"/>
                <w:sz w:val="24"/>
                <w:szCs w:val="24"/>
              </w:rPr>
            </w:pPr>
          </w:p>
        </w:tc>
        <w:tc>
          <w:tcPr>
            <w:tcW w:w="1560" w:type="dxa"/>
          </w:tcPr>
          <w:p w:rsidR="00E5700E" w:rsidRPr="003A312E" w:rsidRDefault="00E5700E" w:rsidP="003A312E">
            <w:pPr>
              <w:jc w:val="center"/>
              <w:rPr>
                <w:rFonts w:ascii="Tahoma" w:hAnsi="Tahoma" w:cs="Tahoma"/>
                <w:sz w:val="24"/>
                <w:szCs w:val="24"/>
              </w:rPr>
            </w:pPr>
            <w:r w:rsidRPr="003A312E">
              <w:rPr>
                <w:rFonts w:ascii="Tahoma" w:hAnsi="Tahoma" w:cs="Tahoma"/>
                <w:sz w:val="24"/>
                <w:szCs w:val="24"/>
              </w:rPr>
              <w:t>Trust Board</w:t>
            </w:r>
          </w:p>
        </w:tc>
        <w:tc>
          <w:tcPr>
            <w:tcW w:w="1559" w:type="dxa"/>
          </w:tcPr>
          <w:p w:rsidR="00E5700E" w:rsidRPr="003A312E" w:rsidRDefault="00E5700E" w:rsidP="003A312E">
            <w:pPr>
              <w:jc w:val="center"/>
              <w:rPr>
                <w:rFonts w:ascii="Tahoma" w:hAnsi="Tahoma" w:cs="Tahoma"/>
                <w:sz w:val="24"/>
                <w:szCs w:val="24"/>
              </w:rPr>
            </w:pPr>
            <w:r w:rsidRPr="003A312E">
              <w:rPr>
                <w:rFonts w:ascii="Tahoma" w:hAnsi="Tahoma" w:cs="Tahoma"/>
                <w:sz w:val="24"/>
                <w:szCs w:val="24"/>
              </w:rPr>
              <w:t>Committee</w:t>
            </w:r>
          </w:p>
        </w:tc>
        <w:tc>
          <w:tcPr>
            <w:tcW w:w="1417" w:type="dxa"/>
          </w:tcPr>
          <w:p w:rsidR="00E5700E" w:rsidRPr="003A312E" w:rsidRDefault="00E5700E" w:rsidP="003A312E">
            <w:pPr>
              <w:jc w:val="center"/>
              <w:rPr>
                <w:rFonts w:ascii="Tahoma" w:hAnsi="Tahoma" w:cs="Tahoma"/>
                <w:sz w:val="24"/>
                <w:szCs w:val="24"/>
              </w:rPr>
            </w:pPr>
            <w:r w:rsidRPr="003A312E">
              <w:rPr>
                <w:rFonts w:ascii="Tahoma" w:hAnsi="Tahoma" w:cs="Tahoma"/>
                <w:sz w:val="24"/>
                <w:szCs w:val="24"/>
              </w:rPr>
              <w:t>Individual Trustee</w:t>
            </w:r>
          </w:p>
        </w:tc>
        <w:tc>
          <w:tcPr>
            <w:tcW w:w="1560" w:type="dxa"/>
          </w:tcPr>
          <w:p w:rsidR="00E5700E" w:rsidRPr="003A312E" w:rsidRDefault="00E5700E" w:rsidP="000A1ECF">
            <w:pPr>
              <w:jc w:val="center"/>
              <w:rPr>
                <w:rFonts w:ascii="Tahoma" w:hAnsi="Tahoma" w:cs="Tahoma"/>
                <w:sz w:val="24"/>
                <w:szCs w:val="24"/>
              </w:rPr>
            </w:pPr>
            <w:r>
              <w:rPr>
                <w:rFonts w:ascii="Tahoma" w:hAnsi="Tahoma" w:cs="Tahoma"/>
                <w:sz w:val="24"/>
                <w:szCs w:val="24"/>
              </w:rPr>
              <w:t>Headteacher</w:t>
            </w:r>
          </w:p>
        </w:tc>
      </w:tr>
      <w:tr w:rsidR="00E5700E" w:rsidRPr="003A312E" w:rsidTr="00E5700E">
        <w:tc>
          <w:tcPr>
            <w:tcW w:w="15163" w:type="dxa"/>
            <w:gridSpan w:val="7"/>
            <w:shd w:val="clear" w:color="auto" w:fill="EF47CB"/>
          </w:tcPr>
          <w:p w:rsidR="00E5700E" w:rsidRPr="00FE635C" w:rsidRDefault="00E5700E" w:rsidP="002F4C6A">
            <w:pPr>
              <w:spacing w:after="120"/>
              <w:jc w:val="center"/>
              <w:rPr>
                <w:rFonts w:ascii="Tahoma" w:hAnsi="Tahoma" w:cs="Tahoma"/>
                <w:b/>
                <w:sz w:val="24"/>
                <w:szCs w:val="24"/>
              </w:rPr>
            </w:pPr>
            <w:r w:rsidRPr="00FE635C">
              <w:rPr>
                <w:rFonts w:ascii="Tahoma" w:hAnsi="Tahoma" w:cs="Tahoma"/>
                <w:b/>
                <w:color w:val="FFFFFF" w:themeColor="background1"/>
                <w:sz w:val="24"/>
                <w:szCs w:val="24"/>
              </w:rPr>
              <w:t>Governance Framework</w:t>
            </w:r>
          </w:p>
        </w:tc>
      </w:tr>
      <w:tr w:rsidR="00E5700E" w:rsidRPr="003A312E" w:rsidTr="00E1153F">
        <w:tc>
          <w:tcPr>
            <w:tcW w:w="1555" w:type="dxa"/>
            <w:vMerge w:val="restart"/>
            <w:shd w:val="clear" w:color="auto" w:fill="A6A6A6" w:themeFill="background1" w:themeFillShade="A6"/>
          </w:tcPr>
          <w:p w:rsidR="00E5700E" w:rsidRDefault="00E5700E" w:rsidP="002F4C6A">
            <w:pPr>
              <w:spacing w:after="120"/>
              <w:jc w:val="center"/>
              <w:rPr>
                <w:rFonts w:ascii="Tahoma" w:hAnsi="Tahoma" w:cs="Tahoma"/>
                <w:color w:val="FFFFFF" w:themeColor="background1"/>
                <w:sz w:val="24"/>
                <w:szCs w:val="24"/>
              </w:rPr>
            </w:pPr>
          </w:p>
          <w:p w:rsidR="00E5700E" w:rsidRDefault="00E5700E" w:rsidP="002F4C6A">
            <w:pPr>
              <w:spacing w:after="120"/>
              <w:jc w:val="center"/>
              <w:rPr>
                <w:rFonts w:ascii="Tahoma" w:hAnsi="Tahoma" w:cs="Tahoma"/>
                <w:color w:val="FFFFFF" w:themeColor="background1"/>
                <w:sz w:val="24"/>
                <w:szCs w:val="24"/>
              </w:rPr>
            </w:pPr>
          </w:p>
          <w:p w:rsidR="00E5700E" w:rsidRDefault="00E5700E" w:rsidP="002F4C6A">
            <w:pPr>
              <w:spacing w:after="120"/>
              <w:jc w:val="center"/>
              <w:rPr>
                <w:rFonts w:ascii="Tahoma" w:hAnsi="Tahoma" w:cs="Tahoma"/>
                <w:color w:val="FFFFFF" w:themeColor="background1"/>
                <w:sz w:val="24"/>
                <w:szCs w:val="24"/>
              </w:rPr>
            </w:pPr>
          </w:p>
          <w:p w:rsidR="00E5700E" w:rsidRPr="002F4C6A" w:rsidRDefault="00E5700E" w:rsidP="002F4C6A">
            <w:pPr>
              <w:spacing w:after="120"/>
              <w:jc w:val="center"/>
              <w:rPr>
                <w:rFonts w:ascii="Tahoma" w:hAnsi="Tahoma" w:cs="Tahoma"/>
                <w:b/>
                <w:color w:val="FFFFFF" w:themeColor="background1"/>
                <w:sz w:val="24"/>
                <w:szCs w:val="24"/>
              </w:rPr>
            </w:pPr>
            <w:r w:rsidRPr="002F4C6A">
              <w:rPr>
                <w:rFonts w:ascii="Tahoma" w:hAnsi="Tahoma" w:cs="Tahoma"/>
                <w:b/>
                <w:color w:val="FFFFFF" w:themeColor="background1"/>
                <w:sz w:val="24"/>
                <w:szCs w:val="24"/>
              </w:rPr>
              <w:t>People</w:t>
            </w:r>
          </w:p>
        </w:tc>
        <w:tc>
          <w:tcPr>
            <w:tcW w:w="6095" w:type="dxa"/>
            <w:shd w:val="clear" w:color="auto" w:fill="FFFFFF" w:themeFill="background1"/>
          </w:tcPr>
          <w:p w:rsidR="00E5700E" w:rsidRPr="00563613" w:rsidRDefault="00E5700E" w:rsidP="00F43370">
            <w:pPr>
              <w:spacing w:after="120"/>
              <w:rPr>
                <w:rFonts w:ascii="Tahoma" w:hAnsi="Tahoma" w:cs="Tahoma"/>
                <w:sz w:val="21"/>
                <w:szCs w:val="21"/>
              </w:rPr>
            </w:pPr>
            <w:r w:rsidRPr="00563613">
              <w:rPr>
                <w:rFonts w:ascii="Tahoma" w:hAnsi="Tahoma" w:cs="Tahoma"/>
                <w:sz w:val="21"/>
                <w:szCs w:val="21"/>
              </w:rPr>
              <w:t>Members: Appoint/Remove</w:t>
            </w:r>
          </w:p>
        </w:tc>
        <w:tc>
          <w:tcPr>
            <w:tcW w:w="1417" w:type="dxa"/>
            <w:shd w:val="clear" w:color="auto" w:fill="FFFFFF" w:themeFill="background1"/>
          </w:tcPr>
          <w:p w:rsidR="00E5700E" w:rsidRPr="002F4C6A" w:rsidRDefault="00E5700E" w:rsidP="002F4C6A">
            <w:pPr>
              <w:spacing w:after="120"/>
              <w:jc w:val="center"/>
              <w:rPr>
                <w:rFonts w:ascii="Tahoma" w:hAnsi="Tahoma" w:cs="Tahoma"/>
                <w:b/>
                <w:color w:val="FFFFFF" w:themeColor="background1"/>
                <w:sz w:val="28"/>
                <w:szCs w:val="28"/>
              </w:rPr>
            </w:pPr>
            <w:r w:rsidRPr="002F4C6A">
              <w:rPr>
                <w:rFonts w:ascii="Tahoma" w:hAnsi="Tahoma" w:cs="Tahoma"/>
                <w:b/>
                <w:color w:val="0070C0"/>
                <w:sz w:val="28"/>
                <w:szCs w:val="28"/>
              </w:rPr>
              <w:sym w:font="Wingdings" w:char="F0FC"/>
            </w:r>
          </w:p>
        </w:tc>
        <w:tc>
          <w:tcPr>
            <w:tcW w:w="1560" w:type="dxa"/>
            <w:shd w:val="clear" w:color="auto" w:fill="B8CCE4" w:themeFill="accent1" w:themeFillTint="66"/>
          </w:tcPr>
          <w:p w:rsidR="00E5700E" w:rsidRPr="002F4C6A" w:rsidRDefault="00E5700E" w:rsidP="002F4C6A">
            <w:pPr>
              <w:spacing w:after="120"/>
              <w:jc w:val="center"/>
              <w:rPr>
                <w:rFonts w:ascii="Tahoma" w:hAnsi="Tahoma" w:cs="Tahoma"/>
                <w:color w:val="FFFFFF" w:themeColor="background1"/>
                <w:sz w:val="24"/>
                <w:szCs w:val="24"/>
              </w:rPr>
            </w:pPr>
          </w:p>
        </w:tc>
        <w:tc>
          <w:tcPr>
            <w:tcW w:w="1559" w:type="dxa"/>
            <w:shd w:val="clear" w:color="auto" w:fill="B8CCE4" w:themeFill="accent1" w:themeFillTint="66"/>
          </w:tcPr>
          <w:p w:rsidR="00E5700E" w:rsidRPr="002F4C6A" w:rsidRDefault="00E5700E" w:rsidP="002F4C6A">
            <w:pPr>
              <w:spacing w:after="120"/>
              <w:jc w:val="center"/>
              <w:rPr>
                <w:rFonts w:ascii="Tahoma" w:hAnsi="Tahoma" w:cs="Tahoma"/>
                <w:color w:val="FFFFFF" w:themeColor="background1"/>
                <w:sz w:val="24"/>
                <w:szCs w:val="24"/>
              </w:rPr>
            </w:pPr>
          </w:p>
        </w:tc>
        <w:tc>
          <w:tcPr>
            <w:tcW w:w="1417" w:type="dxa"/>
            <w:shd w:val="clear" w:color="auto" w:fill="B8CCE4" w:themeFill="accent1" w:themeFillTint="66"/>
          </w:tcPr>
          <w:p w:rsidR="00E5700E" w:rsidRPr="002F4C6A" w:rsidRDefault="00E5700E" w:rsidP="002F4C6A">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2F4C6A">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2F4C6A">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F43370">
            <w:pPr>
              <w:spacing w:after="120"/>
              <w:rPr>
                <w:rFonts w:ascii="Tahoma" w:hAnsi="Tahoma" w:cs="Tahoma"/>
                <w:sz w:val="21"/>
                <w:szCs w:val="21"/>
              </w:rPr>
            </w:pPr>
            <w:r w:rsidRPr="00563613">
              <w:rPr>
                <w:rFonts w:ascii="Tahoma" w:hAnsi="Tahoma" w:cs="Tahoma"/>
                <w:sz w:val="21"/>
                <w:szCs w:val="21"/>
              </w:rPr>
              <w:t>Trustees: Appoint/Remove</w:t>
            </w:r>
          </w:p>
        </w:tc>
        <w:tc>
          <w:tcPr>
            <w:tcW w:w="1417" w:type="dxa"/>
            <w:shd w:val="clear" w:color="auto" w:fill="FFFFFF" w:themeFill="background1"/>
          </w:tcPr>
          <w:p w:rsidR="00E5700E" w:rsidRPr="002F4C6A" w:rsidRDefault="00E5700E" w:rsidP="002F4C6A">
            <w:pPr>
              <w:spacing w:after="120"/>
              <w:jc w:val="center"/>
              <w:rPr>
                <w:rFonts w:ascii="Tahoma" w:hAnsi="Tahoma" w:cs="Tahoma"/>
                <w:color w:val="FFFFFF" w:themeColor="background1"/>
                <w:sz w:val="24"/>
                <w:szCs w:val="24"/>
              </w:rPr>
            </w:pPr>
            <w:r w:rsidRPr="002F4C6A">
              <w:rPr>
                <w:rFonts w:ascii="Tahoma" w:hAnsi="Tahoma" w:cs="Tahoma"/>
                <w:b/>
                <w:color w:val="0070C0"/>
                <w:sz w:val="28"/>
                <w:szCs w:val="28"/>
              </w:rPr>
              <w:sym w:font="Wingdings" w:char="F0FC"/>
            </w:r>
          </w:p>
        </w:tc>
        <w:tc>
          <w:tcPr>
            <w:tcW w:w="1560" w:type="dxa"/>
            <w:shd w:val="clear" w:color="auto" w:fill="FFFFFF" w:themeFill="background1"/>
          </w:tcPr>
          <w:p w:rsidR="00E5700E" w:rsidRPr="002F4C6A" w:rsidRDefault="00E5700E" w:rsidP="002F4C6A">
            <w:pPr>
              <w:spacing w:after="120"/>
              <w:jc w:val="center"/>
              <w:rPr>
                <w:rFonts w:ascii="Tahoma" w:hAnsi="Tahoma" w:cs="Tahoma"/>
                <w:color w:val="FFFFFF" w:themeColor="background1"/>
                <w:sz w:val="24"/>
                <w:szCs w:val="24"/>
              </w:rPr>
            </w:pPr>
            <w:r w:rsidRPr="002F4C6A">
              <w:rPr>
                <w:rFonts w:ascii="Tahoma" w:hAnsi="Tahoma" w:cs="Tahoma"/>
                <w:b/>
                <w:color w:val="0070C0"/>
                <w:sz w:val="28"/>
                <w:szCs w:val="28"/>
              </w:rPr>
              <w:sym w:font="Wingdings" w:char="F0FC"/>
            </w:r>
          </w:p>
        </w:tc>
        <w:tc>
          <w:tcPr>
            <w:tcW w:w="1559" w:type="dxa"/>
            <w:shd w:val="clear" w:color="auto" w:fill="B8CCE4" w:themeFill="accent1" w:themeFillTint="66"/>
          </w:tcPr>
          <w:p w:rsidR="00E5700E" w:rsidRPr="002F4C6A" w:rsidRDefault="00E5700E" w:rsidP="002F4C6A">
            <w:pPr>
              <w:spacing w:after="120"/>
              <w:jc w:val="center"/>
              <w:rPr>
                <w:rFonts w:ascii="Tahoma" w:hAnsi="Tahoma" w:cs="Tahoma"/>
                <w:color w:val="FFFFFF" w:themeColor="background1"/>
                <w:sz w:val="24"/>
                <w:szCs w:val="24"/>
              </w:rPr>
            </w:pPr>
          </w:p>
        </w:tc>
        <w:tc>
          <w:tcPr>
            <w:tcW w:w="1417" w:type="dxa"/>
            <w:shd w:val="clear" w:color="auto" w:fill="B8CCE4" w:themeFill="accent1" w:themeFillTint="66"/>
          </w:tcPr>
          <w:p w:rsidR="00E5700E" w:rsidRPr="002F4C6A" w:rsidRDefault="00E5700E" w:rsidP="002F4C6A">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2F4C6A">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spacing w:after="120"/>
              <w:rPr>
                <w:rFonts w:ascii="Tahoma" w:hAnsi="Tahoma" w:cs="Tahoma"/>
                <w:sz w:val="21"/>
                <w:szCs w:val="21"/>
              </w:rPr>
            </w:pPr>
            <w:r w:rsidRPr="00563613">
              <w:rPr>
                <w:rFonts w:ascii="Tahoma" w:hAnsi="Tahoma" w:cs="Tahoma"/>
                <w:sz w:val="21"/>
                <w:szCs w:val="21"/>
              </w:rPr>
              <w:t>Role Descriptors for Members</w:t>
            </w:r>
          </w:p>
        </w:tc>
        <w:tc>
          <w:tcPr>
            <w:tcW w:w="1417"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2F4C6A">
              <w:rPr>
                <w:rFonts w:ascii="Tahoma" w:hAnsi="Tahoma" w:cs="Tahoma"/>
                <w:b/>
                <w:color w:val="0070C0"/>
                <w:sz w:val="28"/>
                <w:szCs w:val="28"/>
              </w:rPr>
              <w:sym w:font="Wingdings" w:char="F0FC"/>
            </w: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59"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rPr>
                <w:rFonts w:ascii="Tahoma" w:hAnsi="Tahoma" w:cs="Tahoma"/>
                <w:sz w:val="21"/>
                <w:szCs w:val="21"/>
              </w:rPr>
            </w:pPr>
            <w:r w:rsidRPr="00563613">
              <w:rPr>
                <w:rFonts w:ascii="Tahoma" w:hAnsi="Tahoma" w:cs="Tahoma"/>
                <w:sz w:val="21"/>
                <w:szCs w:val="21"/>
              </w:rPr>
              <w:t>R</w:t>
            </w:r>
            <w:r>
              <w:rPr>
                <w:rFonts w:ascii="Tahoma" w:hAnsi="Tahoma" w:cs="Tahoma"/>
                <w:sz w:val="21"/>
                <w:szCs w:val="21"/>
              </w:rPr>
              <w:t>ole D</w:t>
            </w:r>
            <w:r w:rsidRPr="00563613">
              <w:rPr>
                <w:rFonts w:ascii="Tahoma" w:hAnsi="Tahoma" w:cs="Tahoma"/>
                <w:sz w:val="21"/>
                <w:szCs w:val="21"/>
              </w:rPr>
              <w:t>escriptions for Trustees/Chair</w:t>
            </w:r>
          </w:p>
          <w:p w:rsidR="00E5700E" w:rsidRPr="00563613" w:rsidRDefault="00E5700E" w:rsidP="007876C6">
            <w:pPr>
              <w:rPr>
                <w:rFonts w:ascii="Tahoma" w:hAnsi="Tahoma" w:cs="Tahoma"/>
                <w:sz w:val="21"/>
                <w:szCs w:val="21"/>
              </w:rPr>
            </w:pPr>
            <w:r w:rsidRPr="00563613">
              <w:rPr>
                <w:rFonts w:ascii="Tahoma" w:hAnsi="Tahoma" w:cs="Tahoma"/>
                <w:sz w:val="21"/>
                <w:szCs w:val="21"/>
              </w:rPr>
              <w:t xml:space="preserve">Specific roles/Committee Members: </w:t>
            </w:r>
            <w:r>
              <w:rPr>
                <w:rFonts w:ascii="Tahoma" w:hAnsi="Tahoma" w:cs="Tahoma"/>
                <w:sz w:val="21"/>
                <w:szCs w:val="21"/>
              </w:rPr>
              <w:t>A</w:t>
            </w:r>
            <w:r w:rsidRPr="00563613">
              <w:rPr>
                <w:rFonts w:ascii="Tahoma" w:hAnsi="Tahoma" w:cs="Tahoma"/>
                <w:sz w:val="21"/>
                <w:szCs w:val="21"/>
              </w:rPr>
              <w:t>gree</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2F4C6A">
              <w:rPr>
                <w:rFonts w:ascii="Tahoma" w:hAnsi="Tahoma" w:cs="Tahoma"/>
                <w:b/>
                <w:color w:val="0070C0"/>
                <w:sz w:val="28"/>
                <w:szCs w:val="28"/>
              </w:rPr>
              <w:sym w:font="Wingdings" w:char="F0FC"/>
            </w:r>
          </w:p>
        </w:tc>
        <w:tc>
          <w:tcPr>
            <w:tcW w:w="1559" w:type="dxa"/>
            <w:shd w:val="clear" w:color="auto" w:fill="FFFFFF" w:themeFill="background1"/>
          </w:tcPr>
          <w:p w:rsidR="00E5700E" w:rsidRPr="002F4C6A" w:rsidRDefault="00E5700E" w:rsidP="007876C6">
            <w:pPr>
              <w:spacing w:after="120"/>
              <w:ind w:right="-81" w:hanging="149"/>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spacing w:after="120"/>
              <w:rPr>
                <w:rFonts w:ascii="Tahoma" w:hAnsi="Tahoma" w:cs="Tahoma"/>
                <w:sz w:val="21"/>
                <w:szCs w:val="21"/>
              </w:rPr>
            </w:pPr>
            <w:r w:rsidRPr="00563613">
              <w:rPr>
                <w:rFonts w:ascii="Tahoma" w:hAnsi="Tahoma" w:cs="Tahoma"/>
                <w:sz w:val="21"/>
                <w:szCs w:val="21"/>
              </w:rPr>
              <w:t>Parent Trustee: Elected</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2F4C6A">
              <w:rPr>
                <w:rFonts w:ascii="Tahoma" w:hAnsi="Tahoma" w:cs="Tahoma"/>
                <w:b/>
                <w:color w:val="0070C0"/>
                <w:sz w:val="28"/>
                <w:szCs w:val="28"/>
              </w:rPr>
              <w:sym w:font="Wingdings" w:char="F0FC"/>
            </w:r>
          </w:p>
        </w:tc>
        <w:tc>
          <w:tcPr>
            <w:tcW w:w="1559"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spacing w:after="120"/>
              <w:rPr>
                <w:rFonts w:ascii="Tahoma" w:hAnsi="Tahoma" w:cs="Tahoma"/>
                <w:sz w:val="21"/>
                <w:szCs w:val="21"/>
              </w:rPr>
            </w:pPr>
            <w:r w:rsidRPr="00563613">
              <w:rPr>
                <w:rFonts w:ascii="Tahoma" w:hAnsi="Tahoma" w:cs="Tahoma"/>
                <w:sz w:val="21"/>
                <w:szCs w:val="21"/>
              </w:rPr>
              <w:t>Committee Chairs: Appoint and Remove</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2F4C6A">
              <w:rPr>
                <w:rFonts w:ascii="Tahoma" w:hAnsi="Tahoma" w:cs="Tahoma"/>
                <w:b/>
                <w:color w:val="0070C0"/>
                <w:sz w:val="28"/>
                <w:szCs w:val="28"/>
              </w:rPr>
              <w:sym w:font="Wingdings" w:char="F0FC"/>
            </w:r>
          </w:p>
        </w:tc>
        <w:tc>
          <w:tcPr>
            <w:tcW w:w="1559"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tcBorders>
              <w:bottom w:val="single" w:sz="18" w:space="0" w:color="000000"/>
            </w:tcBorders>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tcBorders>
              <w:bottom w:val="single" w:sz="18" w:space="0" w:color="000000"/>
            </w:tcBorders>
            <w:shd w:val="clear" w:color="auto" w:fill="FFFFFF" w:themeFill="background1"/>
          </w:tcPr>
          <w:p w:rsidR="00E5700E" w:rsidRPr="00563613" w:rsidRDefault="00E5700E" w:rsidP="007876C6">
            <w:pPr>
              <w:spacing w:after="120"/>
              <w:rPr>
                <w:rFonts w:ascii="Tahoma" w:hAnsi="Tahoma" w:cs="Tahoma"/>
                <w:sz w:val="21"/>
                <w:szCs w:val="21"/>
              </w:rPr>
            </w:pPr>
            <w:r w:rsidRPr="00563613">
              <w:rPr>
                <w:rFonts w:ascii="Tahoma" w:hAnsi="Tahoma" w:cs="Tahoma"/>
                <w:sz w:val="21"/>
                <w:szCs w:val="21"/>
              </w:rPr>
              <w:t>C</w:t>
            </w:r>
            <w:r>
              <w:rPr>
                <w:rFonts w:ascii="Tahoma" w:hAnsi="Tahoma" w:cs="Tahoma"/>
                <w:sz w:val="21"/>
                <w:szCs w:val="21"/>
              </w:rPr>
              <w:t>heck to B</w:t>
            </w:r>
            <w:r w:rsidRPr="00563613">
              <w:rPr>
                <w:rFonts w:ascii="Tahoma" w:hAnsi="Tahoma" w:cs="Tahoma"/>
                <w:sz w:val="21"/>
                <w:szCs w:val="21"/>
              </w:rPr>
              <w:t>oard: Appoint and Remove</w:t>
            </w:r>
          </w:p>
        </w:tc>
        <w:tc>
          <w:tcPr>
            <w:tcW w:w="1417" w:type="dxa"/>
            <w:tcBorders>
              <w:bottom w:val="single" w:sz="18" w:space="0" w:color="000000"/>
            </w:tcBorders>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tcBorders>
              <w:bottom w:val="single" w:sz="18" w:space="0" w:color="000000"/>
            </w:tcBorders>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2F4C6A">
              <w:rPr>
                <w:rFonts w:ascii="Tahoma" w:hAnsi="Tahoma" w:cs="Tahoma"/>
                <w:b/>
                <w:color w:val="0070C0"/>
                <w:sz w:val="28"/>
                <w:szCs w:val="28"/>
              </w:rPr>
              <w:sym w:font="Wingdings" w:char="F0FC"/>
            </w:r>
          </w:p>
        </w:tc>
        <w:tc>
          <w:tcPr>
            <w:tcW w:w="1559" w:type="dxa"/>
            <w:tcBorders>
              <w:bottom w:val="single" w:sz="18" w:space="0" w:color="000000"/>
            </w:tcBorders>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417" w:type="dxa"/>
            <w:tcBorders>
              <w:bottom w:val="single" w:sz="18" w:space="0" w:color="000000"/>
            </w:tcBorders>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tcBorders>
              <w:bottom w:val="single" w:sz="18" w:space="0" w:color="000000"/>
            </w:tcBorders>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val="restart"/>
            <w:tcBorders>
              <w:top w:val="single" w:sz="18" w:space="0" w:color="000000"/>
            </w:tcBorders>
            <w:shd w:val="clear" w:color="auto" w:fill="A6A6A6" w:themeFill="background1" w:themeFillShade="A6"/>
            <w:vAlign w:val="center"/>
          </w:tcPr>
          <w:p w:rsidR="00E5700E" w:rsidRPr="00F43370" w:rsidRDefault="00E5700E" w:rsidP="007876C6">
            <w:pPr>
              <w:spacing w:after="120"/>
              <w:rPr>
                <w:rFonts w:ascii="Tahoma" w:hAnsi="Tahoma" w:cs="Tahoma"/>
                <w:b/>
                <w:color w:val="FFFFFF" w:themeColor="background1"/>
                <w:sz w:val="24"/>
                <w:szCs w:val="24"/>
              </w:rPr>
            </w:pPr>
            <w:r w:rsidRPr="00F43370">
              <w:rPr>
                <w:rFonts w:ascii="Tahoma" w:hAnsi="Tahoma" w:cs="Tahoma"/>
                <w:b/>
                <w:color w:val="FFFFFF" w:themeColor="background1"/>
                <w:sz w:val="24"/>
                <w:szCs w:val="24"/>
              </w:rPr>
              <w:t>Systems and Structures</w:t>
            </w:r>
          </w:p>
        </w:tc>
        <w:tc>
          <w:tcPr>
            <w:tcW w:w="6095" w:type="dxa"/>
            <w:tcBorders>
              <w:top w:val="single" w:sz="18" w:space="0" w:color="000000"/>
            </w:tcBorders>
            <w:shd w:val="clear" w:color="auto" w:fill="FFFFFF" w:themeFill="background1"/>
          </w:tcPr>
          <w:p w:rsidR="00E5700E" w:rsidRPr="00563613" w:rsidRDefault="00E5700E" w:rsidP="007876C6">
            <w:pPr>
              <w:spacing w:after="120"/>
              <w:rPr>
                <w:rFonts w:ascii="Tahoma" w:hAnsi="Tahoma" w:cs="Tahoma"/>
                <w:sz w:val="21"/>
                <w:szCs w:val="21"/>
              </w:rPr>
            </w:pPr>
            <w:r w:rsidRPr="00563613">
              <w:rPr>
                <w:rFonts w:ascii="Tahoma" w:hAnsi="Tahoma" w:cs="Tahoma"/>
                <w:sz w:val="21"/>
                <w:szCs w:val="21"/>
              </w:rPr>
              <w:t>A</w:t>
            </w:r>
            <w:r>
              <w:rPr>
                <w:rFonts w:ascii="Tahoma" w:hAnsi="Tahoma" w:cs="Tahoma"/>
                <w:sz w:val="21"/>
                <w:szCs w:val="21"/>
              </w:rPr>
              <w:t>rticles of A</w:t>
            </w:r>
            <w:r w:rsidRPr="00563613">
              <w:rPr>
                <w:rFonts w:ascii="Tahoma" w:hAnsi="Tahoma" w:cs="Tahoma"/>
                <w:sz w:val="21"/>
                <w:szCs w:val="21"/>
              </w:rPr>
              <w:t>ssociation: Agree and Review</w:t>
            </w:r>
          </w:p>
        </w:tc>
        <w:tc>
          <w:tcPr>
            <w:tcW w:w="1417" w:type="dxa"/>
            <w:tcBorders>
              <w:top w:val="single" w:sz="18" w:space="0" w:color="000000"/>
            </w:tcBorders>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2F4C6A">
              <w:rPr>
                <w:rFonts w:ascii="Tahoma" w:hAnsi="Tahoma" w:cs="Tahoma"/>
                <w:b/>
                <w:color w:val="0070C0"/>
                <w:sz w:val="28"/>
                <w:szCs w:val="28"/>
              </w:rPr>
              <w:sym w:font="Wingdings" w:char="F0FC"/>
            </w:r>
          </w:p>
        </w:tc>
        <w:tc>
          <w:tcPr>
            <w:tcW w:w="1560" w:type="dxa"/>
            <w:tcBorders>
              <w:top w:val="single" w:sz="18" w:space="0" w:color="000000"/>
            </w:tcBorders>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559" w:type="dxa"/>
            <w:tcBorders>
              <w:top w:val="single" w:sz="18" w:space="0" w:color="000000"/>
            </w:tcBorders>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tcBorders>
              <w:top w:val="single" w:sz="18" w:space="0" w:color="000000"/>
            </w:tcBorders>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tcBorders>
              <w:top w:val="single" w:sz="18" w:space="0" w:color="000000"/>
            </w:tcBorders>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spacing w:after="120"/>
              <w:rPr>
                <w:rFonts w:ascii="Tahoma" w:hAnsi="Tahoma" w:cs="Tahoma"/>
                <w:sz w:val="21"/>
                <w:szCs w:val="21"/>
              </w:rPr>
            </w:pPr>
            <w:r w:rsidRPr="00563613">
              <w:rPr>
                <w:rFonts w:ascii="Tahoma" w:hAnsi="Tahoma" w:cs="Tahoma"/>
                <w:sz w:val="21"/>
                <w:szCs w:val="21"/>
              </w:rPr>
              <w:t>Governance structure (committees) for the trust: establish and review annually</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Default="00E5700E" w:rsidP="007876C6">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spacing w:after="120"/>
              <w:rPr>
                <w:rFonts w:ascii="Tahoma" w:hAnsi="Tahoma" w:cs="Tahoma"/>
                <w:sz w:val="21"/>
                <w:szCs w:val="21"/>
              </w:rPr>
            </w:pPr>
            <w:r w:rsidRPr="00563613">
              <w:rPr>
                <w:rFonts w:ascii="Tahoma" w:hAnsi="Tahoma" w:cs="Tahoma"/>
                <w:sz w:val="21"/>
                <w:szCs w:val="21"/>
              </w:rPr>
              <w:t>Terms of reference for trust committees (including audit if required, and scheme of delegation): agree annually</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Default="00E5700E" w:rsidP="007876C6">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spacing w:after="120"/>
              <w:rPr>
                <w:rFonts w:ascii="Tahoma" w:hAnsi="Tahoma" w:cs="Tahoma"/>
                <w:sz w:val="21"/>
                <w:szCs w:val="21"/>
              </w:rPr>
            </w:pPr>
            <w:r w:rsidRPr="00563613">
              <w:rPr>
                <w:rFonts w:ascii="Tahoma" w:hAnsi="Tahoma" w:cs="Tahoma"/>
                <w:sz w:val="21"/>
                <w:szCs w:val="21"/>
              </w:rPr>
              <w:t>Skills Audit: Complete and recruit to fill gaps</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Default="00E5700E" w:rsidP="007876C6">
            <w:pPr>
              <w:jc w:val="center"/>
            </w:pPr>
            <w:r w:rsidRPr="00B72FC3">
              <w:rPr>
                <w:rFonts w:ascii="Tahoma" w:hAnsi="Tahoma" w:cs="Tahoma"/>
                <w:b/>
                <w:color w:val="0070C0"/>
                <w:sz w:val="28"/>
                <w:szCs w:val="28"/>
              </w:rPr>
              <w:sym w:font="Wingdings" w:char="F0FC"/>
            </w:r>
          </w:p>
        </w:tc>
        <w:tc>
          <w:tcPr>
            <w:tcW w:w="1559"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spacing w:after="120"/>
              <w:rPr>
                <w:rFonts w:ascii="Tahoma" w:hAnsi="Tahoma" w:cs="Tahoma"/>
                <w:sz w:val="21"/>
                <w:szCs w:val="21"/>
              </w:rPr>
            </w:pPr>
            <w:r w:rsidRPr="00563613">
              <w:rPr>
                <w:rFonts w:ascii="Tahoma" w:hAnsi="Tahoma" w:cs="Tahoma"/>
                <w:sz w:val="21"/>
                <w:szCs w:val="21"/>
              </w:rPr>
              <w:t>Annual self-review of trust board and committee performance:</w:t>
            </w:r>
            <w:r>
              <w:rPr>
                <w:rFonts w:ascii="Tahoma" w:hAnsi="Tahoma" w:cs="Tahoma"/>
                <w:sz w:val="21"/>
                <w:szCs w:val="21"/>
              </w:rPr>
              <w:t xml:space="preserve"> complete annually</w:t>
            </w:r>
            <w:r w:rsidRPr="00563613">
              <w:rPr>
                <w:rFonts w:ascii="Tahoma" w:hAnsi="Tahoma" w:cs="Tahoma"/>
                <w:sz w:val="21"/>
                <w:szCs w:val="21"/>
              </w:rPr>
              <w:t xml:space="preserve"> </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Default="00E5700E" w:rsidP="007876C6">
            <w:pPr>
              <w:jc w:val="center"/>
            </w:pPr>
            <w:r w:rsidRPr="00B72FC3">
              <w:rPr>
                <w:rFonts w:ascii="Tahoma" w:hAnsi="Tahoma" w:cs="Tahoma"/>
                <w:b/>
                <w:color w:val="0070C0"/>
                <w:sz w:val="28"/>
                <w:szCs w:val="28"/>
              </w:rPr>
              <w:sym w:font="Wingdings" w:char="F0FC"/>
            </w:r>
          </w:p>
        </w:tc>
        <w:tc>
          <w:tcPr>
            <w:tcW w:w="1559"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spacing w:after="120"/>
              <w:rPr>
                <w:rFonts w:ascii="Tahoma" w:hAnsi="Tahoma" w:cs="Tahoma"/>
                <w:sz w:val="21"/>
                <w:szCs w:val="21"/>
              </w:rPr>
            </w:pPr>
            <w:r>
              <w:rPr>
                <w:rFonts w:ascii="Tahoma" w:hAnsi="Tahoma" w:cs="Tahoma"/>
                <w:sz w:val="21"/>
                <w:szCs w:val="21"/>
              </w:rPr>
              <w:t>Chair’s performance: carry out 360 review periodically</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Default="00E5700E" w:rsidP="007876C6">
            <w:pPr>
              <w:jc w:val="center"/>
            </w:pPr>
            <w:r w:rsidRPr="00B72FC3">
              <w:rPr>
                <w:rFonts w:ascii="Tahoma" w:hAnsi="Tahoma" w:cs="Tahoma"/>
                <w:b/>
                <w:color w:val="0070C0"/>
                <w:sz w:val="28"/>
                <w:szCs w:val="28"/>
              </w:rPr>
              <w:sym w:font="Wingdings" w:char="F0FC"/>
            </w:r>
          </w:p>
        </w:tc>
        <w:tc>
          <w:tcPr>
            <w:tcW w:w="1559"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Pr="00563613" w:rsidRDefault="00E5700E" w:rsidP="007876C6">
            <w:pPr>
              <w:spacing w:after="120"/>
              <w:rPr>
                <w:rFonts w:ascii="Tahoma" w:hAnsi="Tahoma" w:cs="Tahoma"/>
                <w:sz w:val="21"/>
                <w:szCs w:val="21"/>
              </w:rPr>
            </w:pPr>
            <w:r>
              <w:rPr>
                <w:rFonts w:ascii="Tahoma" w:hAnsi="Tahoma" w:cs="Tahoma"/>
                <w:sz w:val="21"/>
                <w:szCs w:val="21"/>
              </w:rPr>
              <w:t>Trustee contribution: review annually</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Default="00E5700E" w:rsidP="007876C6">
            <w:pPr>
              <w:jc w:val="center"/>
            </w:pPr>
            <w:r w:rsidRPr="00B72FC3">
              <w:rPr>
                <w:rFonts w:ascii="Tahoma" w:hAnsi="Tahoma" w:cs="Tahoma"/>
                <w:b/>
                <w:color w:val="0070C0"/>
                <w:sz w:val="28"/>
                <w:szCs w:val="28"/>
              </w:rPr>
              <w:sym w:font="Wingdings" w:char="F0FC"/>
            </w:r>
          </w:p>
        </w:tc>
        <w:tc>
          <w:tcPr>
            <w:tcW w:w="1559"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Default="00E5700E" w:rsidP="007876C6">
            <w:pPr>
              <w:spacing w:after="120"/>
              <w:rPr>
                <w:rFonts w:ascii="Tahoma" w:hAnsi="Tahoma" w:cs="Tahoma"/>
                <w:sz w:val="21"/>
                <w:szCs w:val="21"/>
              </w:rPr>
            </w:pPr>
            <w:r>
              <w:rPr>
                <w:rFonts w:ascii="Tahoma" w:hAnsi="Tahoma" w:cs="Tahoma"/>
                <w:sz w:val="21"/>
                <w:szCs w:val="21"/>
              </w:rPr>
              <w:t>Succession: plan</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Default="00E5700E" w:rsidP="007876C6">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r>
      <w:tr w:rsidR="00E5700E" w:rsidRPr="003A312E" w:rsidTr="00E1153F">
        <w:tc>
          <w:tcPr>
            <w:tcW w:w="1555" w:type="dxa"/>
            <w:vMerge/>
            <w:shd w:val="clear" w:color="auto" w:fill="A6A6A6" w:themeFill="background1" w:themeFillShade="A6"/>
          </w:tcPr>
          <w:p w:rsidR="00E5700E" w:rsidRPr="002F4C6A" w:rsidRDefault="00E5700E" w:rsidP="007876C6">
            <w:pPr>
              <w:spacing w:after="120"/>
              <w:jc w:val="center"/>
              <w:rPr>
                <w:rFonts w:ascii="Tahoma" w:hAnsi="Tahoma" w:cs="Tahoma"/>
                <w:color w:val="FFFFFF" w:themeColor="background1"/>
                <w:sz w:val="24"/>
                <w:szCs w:val="24"/>
              </w:rPr>
            </w:pPr>
          </w:p>
        </w:tc>
        <w:tc>
          <w:tcPr>
            <w:tcW w:w="6095" w:type="dxa"/>
            <w:shd w:val="clear" w:color="auto" w:fill="FFFFFF" w:themeFill="background1"/>
          </w:tcPr>
          <w:p w:rsidR="00E5700E" w:rsidRDefault="00E5700E" w:rsidP="007876C6">
            <w:pPr>
              <w:spacing w:after="120"/>
              <w:rPr>
                <w:rFonts w:ascii="Tahoma" w:hAnsi="Tahoma" w:cs="Tahoma"/>
                <w:sz w:val="21"/>
                <w:szCs w:val="21"/>
              </w:rPr>
            </w:pPr>
            <w:r>
              <w:rPr>
                <w:rFonts w:ascii="Tahoma" w:hAnsi="Tahoma" w:cs="Tahoma"/>
                <w:sz w:val="21"/>
                <w:szCs w:val="21"/>
              </w:rPr>
              <w:t>Annual schedule of business for trust board: agree</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Default="00E5700E" w:rsidP="007876C6">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E5700E" w:rsidRPr="002F4C6A" w:rsidRDefault="00E5700E" w:rsidP="007876C6">
            <w:pPr>
              <w:spacing w:after="120"/>
              <w:jc w:val="center"/>
              <w:rPr>
                <w:rFonts w:ascii="Tahoma" w:hAnsi="Tahoma" w:cs="Tahoma"/>
                <w:color w:val="FFFFFF" w:themeColor="background1"/>
                <w:sz w:val="24"/>
                <w:szCs w:val="24"/>
              </w:rPr>
            </w:pPr>
          </w:p>
        </w:tc>
        <w:tc>
          <w:tcPr>
            <w:tcW w:w="1560" w:type="dxa"/>
            <w:shd w:val="clear" w:color="auto" w:fill="FFFFFF" w:themeFill="background1"/>
          </w:tcPr>
          <w:p w:rsidR="00E5700E" w:rsidRPr="002F4C6A" w:rsidRDefault="00E5700E" w:rsidP="007876C6">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r>
    </w:tbl>
    <w:p w:rsidR="00AB2036" w:rsidRDefault="00FF1ED6">
      <w:pPr>
        <w:spacing w:before="3" w:line="200" w:lineRule="exact"/>
      </w:pPr>
      <w:r>
        <w:br w:type="column"/>
      </w:r>
    </w:p>
    <w:p w:rsidR="00AB2036" w:rsidRDefault="00AB2036">
      <w:pPr>
        <w:spacing w:before="5" w:line="160" w:lineRule="exact"/>
        <w:rPr>
          <w:sz w:val="16"/>
          <w:szCs w:val="16"/>
        </w:rPr>
      </w:pPr>
    </w:p>
    <w:p w:rsidR="00AB2036" w:rsidRDefault="00AB2036">
      <w:pPr>
        <w:spacing w:line="200" w:lineRule="exact"/>
      </w:pPr>
    </w:p>
    <w:tbl>
      <w:tblPr>
        <w:tblStyle w:val="TableGrid"/>
        <w:tblW w:w="15163" w:type="dxa"/>
        <w:tblLayout w:type="fixed"/>
        <w:tblLook w:val="04A0" w:firstRow="1" w:lastRow="0" w:firstColumn="1" w:lastColumn="0" w:noHBand="0" w:noVBand="1"/>
      </w:tblPr>
      <w:tblGrid>
        <w:gridCol w:w="1555"/>
        <w:gridCol w:w="6095"/>
        <w:gridCol w:w="1417"/>
        <w:gridCol w:w="1560"/>
        <w:gridCol w:w="1559"/>
        <w:gridCol w:w="1417"/>
        <w:gridCol w:w="1560"/>
      </w:tblGrid>
      <w:tr w:rsidR="0064250F" w:rsidRPr="003A312E" w:rsidTr="000A1ECF">
        <w:tc>
          <w:tcPr>
            <w:tcW w:w="1555" w:type="dxa"/>
            <w:vMerge w:val="restart"/>
            <w:shd w:val="clear" w:color="auto" w:fill="244061" w:themeFill="accent1" w:themeFillShade="80"/>
          </w:tcPr>
          <w:p w:rsidR="0064250F" w:rsidRPr="003A312E" w:rsidRDefault="0064250F" w:rsidP="00CE32B4">
            <w:pPr>
              <w:jc w:val="center"/>
              <w:rPr>
                <w:rFonts w:ascii="Tahoma" w:hAnsi="Tahoma" w:cs="Tahoma"/>
                <w:b/>
                <w:color w:val="FFFFFF" w:themeColor="background1"/>
                <w:sz w:val="24"/>
                <w:szCs w:val="24"/>
              </w:rPr>
            </w:pPr>
          </w:p>
          <w:p w:rsidR="0064250F" w:rsidRPr="003A312E" w:rsidRDefault="0064250F" w:rsidP="00CE32B4">
            <w:pPr>
              <w:jc w:val="center"/>
              <w:rPr>
                <w:rFonts w:ascii="Tahoma" w:hAnsi="Tahoma" w:cs="Tahoma"/>
                <w:b/>
                <w:color w:val="FFFFFF" w:themeColor="background1"/>
                <w:sz w:val="24"/>
                <w:szCs w:val="24"/>
              </w:rPr>
            </w:pPr>
          </w:p>
          <w:p w:rsidR="0064250F" w:rsidRPr="003A312E" w:rsidRDefault="0064250F" w:rsidP="00CE32B4">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Area</w:t>
            </w:r>
          </w:p>
        </w:tc>
        <w:tc>
          <w:tcPr>
            <w:tcW w:w="6095" w:type="dxa"/>
            <w:vMerge w:val="restart"/>
            <w:shd w:val="clear" w:color="auto" w:fill="244061" w:themeFill="accent1" w:themeFillShade="80"/>
          </w:tcPr>
          <w:p w:rsidR="0064250F" w:rsidRPr="003A312E" w:rsidRDefault="0064250F" w:rsidP="00CE32B4">
            <w:pPr>
              <w:jc w:val="center"/>
              <w:rPr>
                <w:rFonts w:ascii="Tahoma" w:hAnsi="Tahoma" w:cs="Tahoma"/>
                <w:b/>
                <w:color w:val="FFFFFF" w:themeColor="background1"/>
                <w:sz w:val="24"/>
                <w:szCs w:val="24"/>
              </w:rPr>
            </w:pPr>
          </w:p>
          <w:p w:rsidR="0064250F" w:rsidRPr="003A312E" w:rsidRDefault="0064250F" w:rsidP="00CE32B4">
            <w:pPr>
              <w:jc w:val="center"/>
              <w:rPr>
                <w:rFonts w:ascii="Tahoma" w:hAnsi="Tahoma" w:cs="Tahoma"/>
                <w:b/>
                <w:color w:val="FFFFFF" w:themeColor="background1"/>
                <w:sz w:val="24"/>
                <w:szCs w:val="24"/>
              </w:rPr>
            </w:pPr>
          </w:p>
          <w:p w:rsidR="0064250F" w:rsidRPr="003A312E" w:rsidRDefault="0064250F" w:rsidP="00CE32B4">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Decision</w:t>
            </w:r>
          </w:p>
        </w:tc>
        <w:tc>
          <w:tcPr>
            <w:tcW w:w="7513" w:type="dxa"/>
            <w:gridSpan w:val="5"/>
            <w:shd w:val="clear" w:color="auto" w:fill="244061" w:themeFill="accent1" w:themeFillShade="80"/>
          </w:tcPr>
          <w:p w:rsidR="0064250F" w:rsidRPr="003A312E" w:rsidRDefault="0064250F" w:rsidP="00CE32B4">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Delegation</w:t>
            </w:r>
          </w:p>
          <w:p w:rsidR="0064250F" w:rsidRPr="003A312E" w:rsidRDefault="0064250F" w:rsidP="00CE32B4">
            <w:pPr>
              <w:rPr>
                <w:rFonts w:ascii="Tahoma" w:hAnsi="Tahoma" w:cs="Tahoma"/>
                <w:sz w:val="24"/>
                <w:szCs w:val="24"/>
              </w:rPr>
            </w:pPr>
          </w:p>
        </w:tc>
      </w:tr>
      <w:tr w:rsidR="0064250F" w:rsidRPr="003A312E" w:rsidTr="00E1153F">
        <w:tc>
          <w:tcPr>
            <w:tcW w:w="1555" w:type="dxa"/>
            <w:vMerge/>
            <w:shd w:val="clear" w:color="auto" w:fill="244061" w:themeFill="accent1" w:themeFillShade="80"/>
          </w:tcPr>
          <w:p w:rsidR="0064250F" w:rsidRPr="003A312E" w:rsidRDefault="0064250F" w:rsidP="00CE32B4">
            <w:pPr>
              <w:jc w:val="center"/>
              <w:rPr>
                <w:rFonts w:ascii="Tahoma" w:hAnsi="Tahoma" w:cs="Tahoma"/>
                <w:sz w:val="24"/>
                <w:szCs w:val="24"/>
              </w:rPr>
            </w:pPr>
          </w:p>
        </w:tc>
        <w:tc>
          <w:tcPr>
            <w:tcW w:w="6095" w:type="dxa"/>
            <w:vMerge/>
            <w:shd w:val="clear" w:color="auto" w:fill="244061" w:themeFill="accent1" w:themeFillShade="80"/>
          </w:tcPr>
          <w:p w:rsidR="0064250F" w:rsidRPr="003A312E" w:rsidRDefault="0064250F" w:rsidP="00CE32B4">
            <w:pPr>
              <w:rPr>
                <w:rFonts w:ascii="Tahoma" w:hAnsi="Tahoma" w:cs="Tahoma"/>
                <w:sz w:val="24"/>
                <w:szCs w:val="24"/>
              </w:rPr>
            </w:pPr>
          </w:p>
        </w:tc>
        <w:tc>
          <w:tcPr>
            <w:tcW w:w="1417" w:type="dxa"/>
            <w:shd w:val="clear" w:color="auto" w:fill="FFFFFF" w:themeFill="background1"/>
          </w:tcPr>
          <w:p w:rsidR="0064250F" w:rsidRPr="003A312E" w:rsidRDefault="0064250F" w:rsidP="00CE32B4">
            <w:pPr>
              <w:jc w:val="center"/>
              <w:rPr>
                <w:rFonts w:ascii="Tahoma" w:hAnsi="Tahoma" w:cs="Tahoma"/>
                <w:sz w:val="24"/>
                <w:szCs w:val="24"/>
              </w:rPr>
            </w:pPr>
            <w:r w:rsidRPr="003A312E">
              <w:rPr>
                <w:rFonts w:ascii="Tahoma" w:hAnsi="Tahoma" w:cs="Tahoma"/>
                <w:sz w:val="24"/>
                <w:szCs w:val="24"/>
              </w:rPr>
              <w:t>Members</w:t>
            </w:r>
          </w:p>
          <w:p w:rsidR="0064250F" w:rsidRPr="003A312E" w:rsidRDefault="0064250F" w:rsidP="00CE32B4">
            <w:pPr>
              <w:jc w:val="center"/>
              <w:rPr>
                <w:rFonts w:ascii="Tahoma" w:hAnsi="Tahoma" w:cs="Tahoma"/>
                <w:sz w:val="24"/>
                <w:szCs w:val="24"/>
              </w:rPr>
            </w:pPr>
          </w:p>
        </w:tc>
        <w:tc>
          <w:tcPr>
            <w:tcW w:w="1560" w:type="dxa"/>
          </w:tcPr>
          <w:p w:rsidR="0064250F" w:rsidRPr="003A312E" w:rsidRDefault="0064250F" w:rsidP="00CE32B4">
            <w:pPr>
              <w:jc w:val="center"/>
              <w:rPr>
                <w:rFonts w:ascii="Tahoma" w:hAnsi="Tahoma" w:cs="Tahoma"/>
                <w:sz w:val="24"/>
                <w:szCs w:val="24"/>
              </w:rPr>
            </w:pPr>
            <w:r w:rsidRPr="003A312E">
              <w:rPr>
                <w:rFonts w:ascii="Tahoma" w:hAnsi="Tahoma" w:cs="Tahoma"/>
                <w:sz w:val="24"/>
                <w:szCs w:val="24"/>
              </w:rPr>
              <w:t>Trust Board</w:t>
            </w:r>
          </w:p>
        </w:tc>
        <w:tc>
          <w:tcPr>
            <w:tcW w:w="1559" w:type="dxa"/>
          </w:tcPr>
          <w:p w:rsidR="0064250F" w:rsidRPr="003A312E" w:rsidRDefault="0064250F" w:rsidP="00CE32B4">
            <w:pPr>
              <w:jc w:val="center"/>
              <w:rPr>
                <w:rFonts w:ascii="Tahoma" w:hAnsi="Tahoma" w:cs="Tahoma"/>
                <w:sz w:val="24"/>
                <w:szCs w:val="24"/>
              </w:rPr>
            </w:pPr>
            <w:r w:rsidRPr="003A312E">
              <w:rPr>
                <w:rFonts w:ascii="Tahoma" w:hAnsi="Tahoma" w:cs="Tahoma"/>
                <w:sz w:val="24"/>
                <w:szCs w:val="24"/>
              </w:rPr>
              <w:t>Committee</w:t>
            </w:r>
          </w:p>
        </w:tc>
        <w:tc>
          <w:tcPr>
            <w:tcW w:w="1417" w:type="dxa"/>
          </w:tcPr>
          <w:p w:rsidR="0064250F" w:rsidRPr="003A312E" w:rsidRDefault="0064250F" w:rsidP="00CE32B4">
            <w:pPr>
              <w:jc w:val="center"/>
              <w:rPr>
                <w:rFonts w:ascii="Tahoma" w:hAnsi="Tahoma" w:cs="Tahoma"/>
                <w:sz w:val="24"/>
                <w:szCs w:val="24"/>
              </w:rPr>
            </w:pPr>
            <w:r w:rsidRPr="003A312E">
              <w:rPr>
                <w:rFonts w:ascii="Tahoma" w:hAnsi="Tahoma" w:cs="Tahoma"/>
                <w:sz w:val="24"/>
                <w:szCs w:val="24"/>
              </w:rPr>
              <w:t>Individual Trustee</w:t>
            </w:r>
          </w:p>
        </w:tc>
        <w:tc>
          <w:tcPr>
            <w:tcW w:w="1560" w:type="dxa"/>
          </w:tcPr>
          <w:p w:rsidR="0064250F" w:rsidRPr="003A312E" w:rsidRDefault="000A1ECF" w:rsidP="000A1ECF">
            <w:pPr>
              <w:jc w:val="center"/>
              <w:rPr>
                <w:rFonts w:ascii="Tahoma" w:hAnsi="Tahoma" w:cs="Tahoma"/>
                <w:sz w:val="24"/>
                <w:szCs w:val="24"/>
              </w:rPr>
            </w:pPr>
            <w:r>
              <w:rPr>
                <w:rFonts w:ascii="Tahoma" w:hAnsi="Tahoma" w:cs="Tahoma"/>
                <w:sz w:val="24"/>
                <w:szCs w:val="24"/>
              </w:rPr>
              <w:t>Headteacher</w:t>
            </w:r>
          </w:p>
        </w:tc>
      </w:tr>
      <w:tr w:rsidR="0064250F" w:rsidRPr="003A312E" w:rsidTr="000A1ECF">
        <w:tc>
          <w:tcPr>
            <w:tcW w:w="15163" w:type="dxa"/>
            <w:gridSpan w:val="7"/>
            <w:shd w:val="clear" w:color="auto" w:fill="EF47CB"/>
          </w:tcPr>
          <w:p w:rsidR="0064250F" w:rsidRPr="00FE635C" w:rsidRDefault="00B37341" w:rsidP="00CE32B4">
            <w:pPr>
              <w:spacing w:after="120"/>
              <w:jc w:val="center"/>
              <w:rPr>
                <w:rFonts w:ascii="Tahoma" w:hAnsi="Tahoma" w:cs="Tahoma"/>
                <w:b/>
                <w:sz w:val="24"/>
                <w:szCs w:val="24"/>
              </w:rPr>
            </w:pPr>
            <w:r w:rsidRPr="00FE635C">
              <w:rPr>
                <w:rFonts w:ascii="Tahoma" w:hAnsi="Tahoma" w:cs="Tahoma"/>
                <w:b/>
                <w:color w:val="FFFFFF" w:themeColor="background1"/>
                <w:sz w:val="24"/>
                <w:szCs w:val="24"/>
              </w:rPr>
              <w:t>Reporting</w:t>
            </w:r>
          </w:p>
        </w:tc>
      </w:tr>
      <w:tr w:rsidR="009B0B30" w:rsidRPr="003A312E" w:rsidTr="00E1153F">
        <w:tc>
          <w:tcPr>
            <w:tcW w:w="1555" w:type="dxa"/>
            <w:vMerge w:val="restart"/>
            <w:shd w:val="clear" w:color="auto" w:fill="A6A6A6" w:themeFill="background1" w:themeFillShade="A6"/>
          </w:tcPr>
          <w:p w:rsidR="009B0B30" w:rsidRPr="002F4C6A" w:rsidRDefault="009B0B30" w:rsidP="00406648">
            <w:pPr>
              <w:spacing w:after="120"/>
              <w:rPr>
                <w:rFonts w:ascii="Tahoma" w:hAnsi="Tahoma" w:cs="Tahoma"/>
                <w:b/>
                <w:color w:val="FFFFFF" w:themeColor="background1"/>
                <w:sz w:val="24"/>
                <w:szCs w:val="24"/>
              </w:rPr>
            </w:pPr>
            <w:r>
              <w:rPr>
                <w:rFonts w:ascii="Tahoma" w:hAnsi="Tahoma" w:cs="Tahoma"/>
                <w:b/>
                <w:color w:val="FFFFFF" w:themeColor="background1"/>
                <w:sz w:val="24"/>
                <w:szCs w:val="24"/>
              </w:rPr>
              <w:t>Reporting</w:t>
            </w:r>
          </w:p>
        </w:tc>
        <w:tc>
          <w:tcPr>
            <w:tcW w:w="6095" w:type="dxa"/>
            <w:shd w:val="clear" w:color="auto" w:fill="FFFFFF" w:themeFill="background1"/>
          </w:tcPr>
          <w:p w:rsidR="009B0B30" w:rsidRPr="00563613" w:rsidRDefault="009B0B30" w:rsidP="009B0B30">
            <w:pPr>
              <w:spacing w:after="120"/>
              <w:rPr>
                <w:rFonts w:ascii="Tahoma" w:hAnsi="Tahoma" w:cs="Tahoma"/>
                <w:sz w:val="21"/>
                <w:szCs w:val="21"/>
              </w:rPr>
            </w:pPr>
            <w:r>
              <w:rPr>
                <w:rFonts w:ascii="Tahoma" w:hAnsi="Tahoma" w:cs="Tahoma"/>
                <w:sz w:val="21"/>
                <w:szCs w:val="21"/>
              </w:rPr>
              <w:t>Trust governance details on trust website: ensure</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9B0B30" w:rsidRDefault="009B0B30" w:rsidP="009B0B30">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9B0B30" w:rsidRPr="002F4C6A" w:rsidRDefault="009B0B30"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FFFFFF" w:themeFill="background1"/>
          </w:tcPr>
          <w:p w:rsidR="009B0B30" w:rsidRPr="002F4C6A" w:rsidRDefault="009B0B30"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560" w:type="dxa"/>
            <w:shd w:val="clear" w:color="auto" w:fill="FFFFFF" w:themeFill="background1"/>
          </w:tcPr>
          <w:p w:rsidR="009B0B30" w:rsidRPr="002F4C6A" w:rsidRDefault="009B0B30"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r>
      <w:tr w:rsidR="009B0B30" w:rsidRPr="003A312E" w:rsidTr="00E1153F">
        <w:tc>
          <w:tcPr>
            <w:tcW w:w="1555" w:type="dxa"/>
            <w:vMerge/>
            <w:shd w:val="clear" w:color="auto" w:fill="A6A6A6" w:themeFill="background1" w:themeFillShade="A6"/>
          </w:tcPr>
          <w:p w:rsidR="009B0B30" w:rsidRPr="002F4C6A" w:rsidRDefault="009B0B30" w:rsidP="009B0B30">
            <w:pPr>
              <w:spacing w:after="120"/>
              <w:jc w:val="center"/>
              <w:rPr>
                <w:rFonts w:ascii="Tahoma" w:hAnsi="Tahoma" w:cs="Tahoma"/>
                <w:color w:val="FFFFFF" w:themeColor="background1"/>
                <w:sz w:val="24"/>
                <w:szCs w:val="24"/>
              </w:rPr>
            </w:pPr>
          </w:p>
        </w:tc>
        <w:tc>
          <w:tcPr>
            <w:tcW w:w="6095" w:type="dxa"/>
            <w:shd w:val="clear" w:color="auto" w:fill="FFFFFF" w:themeFill="background1"/>
          </w:tcPr>
          <w:p w:rsidR="009B0B30" w:rsidRPr="00563613" w:rsidRDefault="009B0B30" w:rsidP="0023069E">
            <w:pPr>
              <w:rPr>
                <w:rFonts w:ascii="Tahoma" w:hAnsi="Tahoma" w:cs="Tahoma"/>
                <w:sz w:val="21"/>
                <w:szCs w:val="21"/>
              </w:rPr>
            </w:pPr>
            <w:r>
              <w:rPr>
                <w:rFonts w:ascii="Tahoma" w:hAnsi="Tahoma" w:cs="Tahoma"/>
                <w:sz w:val="21"/>
                <w:szCs w:val="21"/>
              </w:rPr>
              <w:t>Register of all interests, business, pecuniary, loyalty for members/trustees: establish and publish</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FFFFFF" w:themeFill="background1"/>
          </w:tcPr>
          <w:p w:rsidR="009B0B30" w:rsidRDefault="009B0B30" w:rsidP="009B0B30">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9B0B30" w:rsidRPr="002F4C6A" w:rsidRDefault="009B0B30"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r>
      <w:tr w:rsidR="00A95669" w:rsidRPr="003A312E" w:rsidTr="00E1153F">
        <w:tc>
          <w:tcPr>
            <w:tcW w:w="1555" w:type="dxa"/>
            <w:vMerge/>
            <w:shd w:val="clear" w:color="auto" w:fill="A6A6A6" w:themeFill="background1" w:themeFillShade="A6"/>
          </w:tcPr>
          <w:p w:rsidR="009B0B30" w:rsidRPr="002F4C6A" w:rsidRDefault="009B0B30" w:rsidP="009B0B30">
            <w:pPr>
              <w:spacing w:after="120"/>
              <w:jc w:val="center"/>
              <w:rPr>
                <w:rFonts w:ascii="Tahoma" w:hAnsi="Tahoma" w:cs="Tahoma"/>
                <w:color w:val="FFFFFF" w:themeColor="background1"/>
                <w:sz w:val="24"/>
                <w:szCs w:val="24"/>
              </w:rPr>
            </w:pPr>
          </w:p>
        </w:tc>
        <w:tc>
          <w:tcPr>
            <w:tcW w:w="6095" w:type="dxa"/>
            <w:shd w:val="clear" w:color="auto" w:fill="FFFFFF" w:themeFill="background1"/>
          </w:tcPr>
          <w:p w:rsidR="009B0B30" w:rsidRPr="00563613" w:rsidRDefault="009B0B30" w:rsidP="0023069E">
            <w:pPr>
              <w:rPr>
                <w:rFonts w:ascii="Tahoma" w:hAnsi="Tahoma" w:cs="Tahoma"/>
                <w:sz w:val="21"/>
                <w:szCs w:val="21"/>
              </w:rPr>
            </w:pPr>
            <w:r>
              <w:rPr>
                <w:rFonts w:ascii="Tahoma" w:hAnsi="Tahoma" w:cs="Tahoma"/>
                <w:sz w:val="21"/>
                <w:szCs w:val="21"/>
              </w:rPr>
              <w:t>Annual report on performance of the trust: submit to members and publish</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FFFFFF" w:themeFill="background1"/>
          </w:tcPr>
          <w:p w:rsidR="009B0B30" w:rsidRDefault="009B0B30" w:rsidP="009B0B30">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9B0B30" w:rsidRPr="002F4C6A" w:rsidRDefault="009B0B30"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r>
      <w:tr w:rsidR="009B0B30" w:rsidRPr="003A312E" w:rsidTr="00E1153F">
        <w:tc>
          <w:tcPr>
            <w:tcW w:w="1555" w:type="dxa"/>
            <w:vMerge/>
            <w:shd w:val="clear" w:color="auto" w:fill="A6A6A6" w:themeFill="background1" w:themeFillShade="A6"/>
          </w:tcPr>
          <w:p w:rsidR="009B0B30" w:rsidRPr="002F4C6A" w:rsidRDefault="009B0B30" w:rsidP="009B0B30">
            <w:pPr>
              <w:spacing w:after="120"/>
              <w:jc w:val="center"/>
              <w:rPr>
                <w:rFonts w:ascii="Tahoma" w:hAnsi="Tahoma" w:cs="Tahoma"/>
                <w:color w:val="FFFFFF" w:themeColor="background1"/>
                <w:sz w:val="24"/>
                <w:szCs w:val="24"/>
              </w:rPr>
            </w:pPr>
          </w:p>
        </w:tc>
        <w:tc>
          <w:tcPr>
            <w:tcW w:w="6095" w:type="dxa"/>
            <w:shd w:val="clear" w:color="auto" w:fill="FFFFFF" w:themeFill="background1"/>
          </w:tcPr>
          <w:p w:rsidR="009B0B30" w:rsidRPr="00563613" w:rsidRDefault="009B0B30" w:rsidP="009B0B30">
            <w:pPr>
              <w:rPr>
                <w:rFonts w:ascii="Tahoma" w:hAnsi="Tahoma" w:cs="Tahoma"/>
                <w:sz w:val="21"/>
                <w:szCs w:val="21"/>
              </w:rPr>
            </w:pPr>
            <w:r>
              <w:rPr>
                <w:rFonts w:ascii="Tahoma" w:hAnsi="Tahoma" w:cs="Tahoma"/>
                <w:sz w:val="21"/>
                <w:szCs w:val="21"/>
              </w:rPr>
              <w:t>Annual report and accounts including accounting policies, signed statement on regularity, propriety and compliance, incorporating governance statement demonstrating value for money: submit</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FFFFFF" w:themeFill="background1"/>
          </w:tcPr>
          <w:p w:rsidR="009B0B30" w:rsidRDefault="009B0B30" w:rsidP="009B0B30">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9B0B30" w:rsidRPr="002F4C6A" w:rsidRDefault="009B0B30"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r>
      <w:tr w:rsidR="009B0B30" w:rsidRPr="003A312E" w:rsidTr="00805DB8">
        <w:tc>
          <w:tcPr>
            <w:tcW w:w="1555" w:type="dxa"/>
            <w:vMerge/>
            <w:shd w:val="clear" w:color="auto" w:fill="A6A6A6" w:themeFill="background1" w:themeFillShade="A6"/>
          </w:tcPr>
          <w:p w:rsidR="009B0B30" w:rsidRPr="002F4C6A" w:rsidRDefault="009B0B30" w:rsidP="009B0B30">
            <w:pPr>
              <w:spacing w:after="120"/>
              <w:jc w:val="center"/>
              <w:rPr>
                <w:rFonts w:ascii="Tahoma" w:hAnsi="Tahoma" w:cs="Tahoma"/>
                <w:color w:val="FFFFFF" w:themeColor="background1"/>
                <w:sz w:val="24"/>
                <w:szCs w:val="24"/>
              </w:rPr>
            </w:pPr>
          </w:p>
        </w:tc>
        <w:tc>
          <w:tcPr>
            <w:tcW w:w="6095" w:type="dxa"/>
            <w:shd w:val="clear" w:color="auto" w:fill="FFFFFF" w:themeFill="background1"/>
          </w:tcPr>
          <w:p w:rsidR="009B0B30" w:rsidRPr="00563613" w:rsidRDefault="009B0B30" w:rsidP="00E5700E">
            <w:pPr>
              <w:rPr>
                <w:rFonts w:ascii="Tahoma" w:hAnsi="Tahoma" w:cs="Tahoma"/>
                <w:sz w:val="21"/>
                <w:szCs w:val="21"/>
              </w:rPr>
            </w:pPr>
            <w:r>
              <w:rPr>
                <w:rFonts w:ascii="Tahoma" w:hAnsi="Tahoma" w:cs="Tahoma"/>
                <w:sz w:val="21"/>
                <w:szCs w:val="21"/>
              </w:rPr>
              <w:t>To determine whether to publish a home school agreement (not statutory)</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59"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FFFFFF" w:themeFill="background1"/>
          </w:tcPr>
          <w:p w:rsidR="009B0B30" w:rsidRDefault="009B0B30" w:rsidP="009B0B30">
            <w:pPr>
              <w:jc w:val="center"/>
            </w:pPr>
            <w:r w:rsidRPr="00B72FC3">
              <w:rPr>
                <w:rFonts w:ascii="Tahoma" w:hAnsi="Tahoma" w:cs="Tahoma"/>
                <w:b/>
                <w:color w:val="0070C0"/>
                <w:sz w:val="28"/>
                <w:szCs w:val="28"/>
              </w:rPr>
              <w:sym w:font="Wingdings" w:char="F0FC"/>
            </w:r>
          </w:p>
        </w:tc>
      </w:tr>
      <w:tr w:rsidR="009B0B30" w:rsidRPr="003A312E" w:rsidTr="00E1153F">
        <w:tc>
          <w:tcPr>
            <w:tcW w:w="1555" w:type="dxa"/>
            <w:vMerge/>
            <w:shd w:val="clear" w:color="auto" w:fill="A6A6A6" w:themeFill="background1" w:themeFillShade="A6"/>
          </w:tcPr>
          <w:p w:rsidR="009B0B30" w:rsidRPr="002F4C6A" w:rsidRDefault="009B0B30" w:rsidP="009B0B30">
            <w:pPr>
              <w:spacing w:after="120"/>
              <w:jc w:val="center"/>
              <w:rPr>
                <w:rFonts w:ascii="Tahoma" w:hAnsi="Tahoma" w:cs="Tahoma"/>
                <w:color w:val="FFFFFF" w:themeColor="background1"/>
                <w:sz w:val="24"/>
                <w:szCs w:val="24"/>
              </w:rPr>
            </w:pPr>
          </w:p>
        </w:tc>
        <w:tc>
          <w:tcPr>
            <w:tcW w:w="6095" w:type="dxa"/>
            <w:shd w:val="clear" w:color="auto" w:fill="FFFFFF" w:themeFill="background1"/>
          </w:tcPr>
          <w:p w:rsidR="009B0B30" w:rsidRPr="00563613" w:rsidRDefault="009B0B30" w:rsidP="0023069E">
            <w:pPr>
              <w:rPr>
                <w:rFonts w:ascii="Tahoma" w:hAnsi="Tahoma" w:cs="Tahoma"/>
                <w:sz w:val="21"/>
                <w:szCs w:val="21"/>
              </w:rPr>
            </w:pPr>
            <w:r>
              <w:rPr>
                <w:rFonts w:ascii="Tahoma" w:hAnsi="Tahoma" w:cs="Tahoma"/>
                <w:sz w:val="21"/>
                <w:szCs w:val="21"/>
              </w:rPr>
              <w:t>Overall responsibility for ensuring that statutory requirements for information published on the school website, including required details of governance arrangements, performance, financial and equality data are met</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FFFFFF" w:themeFill="background1"/>
          </w:tcPr>
          <w:p w:rsidR="009B0B30" w:rsidRDefault="009B0B30" w:rsidP="009B0B30">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9B0B30" w:rsidRPr="002F4C6A" w:rsidRDefault="009B0B30"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FFFFFF" w:themeFill="background1"/>
          </w:tcPr>
          <w:p w:rsidR="009B0B30" w:rsidRPr="002F4C6A" w:rsidRDefault="009B0B30"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560" w:type="dxa"/>
            <w:shd w:val="clear" w:color="auto" w:fill="FFFFFF" w:themeFill="background1"/>
          </w:tcPr>
          <w:p w:rsidR="009B0B30" w:rsidRPr="002F4C6A" w:rsidRDefault="009B0B30"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r>
      <w:tr w:rsidR="009B0B30" w:rsidRPr="003A312E" w:rsidTr="00E1153F">
        <w:tc>
          <w:tcPr>
            <w:tcW w:w="1555" w:type="dxa"/>
            <w:vMerge/>
            <w:tcBorders>
              <w:bottom w:val="single" w:sz="12" w:space="0" w:color="000000"/>
            </w:tcBorders>
            <w:shd w:val="clear" w:color="auto" w:fill="A6A6A6" w:themeFill="background1" w:themeFillShade="A6"/>
          </w:tcPr>
          <w:p w:rsidR="009B0B30" w:rsidRPr="002F4C6A" w:rsidRDefault="009B0B30" w:rsidP="009B0B30">
            <w:pPr>
              <w:spacing w:after="120"/>
              <w:jc w:val="center"/>
              <w:rPr>
                <w:rFonts w:ascii="Tahoma" w:hAnsi="Tahoma" w:cs="Tahoma"/>
                <w:color w:val="FFFFFF" w:themeColor="background1"/>
                <w:sz w:val="24"/>
                <w:szCs w:val="24"/>
              </w:rPr>
            </w:pPr>
          </w:p>
        </w:tc>
        <w:tc>
          <w:tcPr>
            <w:tcW w:w="6095" w:type="dxa"/>
            <w:tcBorders>
              <w:bottom w:val="single" w:sz="12" w:space="0" w:color="000000"/>
            </w:tcBorders>
            <w:shd w:val="clear" w:color="auto" w:fill="FFFFFF" w:themeFill="background1"/>
          </w:tcPr>
          <w:p w:rsidR="009B0B30" w:rsidRPr="00563613" w:rsidRDefault="009B0B30" w:rsidP="0023069E">
            <w:pPr>
              <w:spacing w:after="40"/>
              <w:rPr>
                <w:rFonts w:ascii="Tahoma" w:hAnsi="Tahoma" w:cs="Tahoma"/>
                <w:sz w:val="21"/>
                <w:szCs w:val="21"/>
              </w:rPr>
            </w:pPr>
            <w:r>
              <w:rPr>
                <w:rFonts w:ascii="Tahoma" w:hAnsi="Tahoma" w:cs="Tahoma"/>
                <w:sz w:val="21"/>
                <w:szCs w:val="21"/>
              </w:rPr>
              <w:t>To publish and update at least annually a SEN information report (meeting requirements set out in the Special Educational Needs and Disability Regulations 2014)</w:t>
            </w:r>
          </w:p>
        </w:tc>
        <w:tc>
          <w:tcPr>
            <w:tcW w:w="1417" w:type="dxa"/>
            <w:tcBorders>
              <w:bottom w:val="single" w:sz="12" w:space="0" w:color="000000"/>
            </w:tcBorders>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tcBorders>
              <w:bottom w:val="single" w:sz="12" w:space="0" w:color="000000"/>
            </w:tcBorders>
            <w:shd w:val="clear" w:color="auto" w:fill="FFFFFF" w:themeFill="background1"/>
          </w:tcPr>
          <w:p w:rsidR="009B0B30" w:rsidRDefault="009B0B30" w:rsidP="009B0B30">
            <w:pPr>
              <w:jc w:val="center"/>
            </w:pPr>
            <w:r w:rsidRPr="00B72FC3">
              <w:rPr>
                <w:rFonts w:ascii="Tahoma" w:hAnsi="Tahoma" w:cs="Tahoma"/>
                <w:b/>
                <w:color w:val="0070C0"/>
                <w:sz w:val="28"/>
                <w:szCs w:val="28"/>
              </w:rPr>
              <w:sym w:font="Wingdings" w:char="F0FC"/>
            </w:r>
          </w:p>
        </w:tc>
        <w:tc>
          <w:tcPr>
            <w:tcW w:w="1559" w:type="dxa"/>
            <w:tcBorders>
              <w:bottom w:val="single" w:sz="12" w:space="0" w:color="000000"/>
            </w:tcBorders>
            <w:shd w:val="clear" w:color="auto" w:fill="FFFFFF" w:themeFill="background1"/>
          </w:tcPr>
          <w:p w:rsidR="009B0B30" w:rsidRDefault="009B0B30" w:rsidP="009B0B30">
            <w:pPr>
              <w:jc w:val="center"/>
            </w:pPr>
            <w:r w:rsidRPr="00B72FC3">
              <w:rPr>
                <w:rFonts w:ascii="Tahoma" w:hAnsi="Tahoma" w:cs="Tahoma"/>
                <w:b/>
                <w:color w:val="0070C0"/>
                <w:sz w:val="28"/>
                <w:szCs w:val="28"/>
              </w:rPr>
              <w:sym w:font="Wingdings" w:char="F0FC"/>
            </w:r>
          </w:p>
        </w:tc>
        <w:tc>
          <w:tcPr>
            <w:tcW w:w="1417" w:type="dxa"/>
            <w:tcBorders>
              <w:bottom w:val="single" w:sz="12" w:space="0" w:color="000000"/>
            </w:tcBorders>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tcBorders>
              <w:bottom w:val="single" w:sz="12" w:space="0" w:color="000000"/>
            </w:tcBorders>
            <w:shd w:val="clear" w:color="auto" w:fill="FFFFFF" w:themeFill="background1"/>
          </w:tcPr>
          <w:p w:rsidR="009B0B30" w:rsidRDefault="009B0B30" w:rsidP="009B0B30">
            <w:pPr>
              <w:jc w:val="center"/>
            </w:pPr>
            <w:r w:rsidRPr="00B72FC3">
              <w:rPr>
                <w:rFonts w:ascii="Tahoma" w:hAnsi="Tahoma" w:cs="Tahoma"/>
                <w:b/>
                <w:color w:val="0070C0"/>
                <w:sz w:val="28"/>
                <w:szCs w:val="28"/>
              </w:rPr>
              <w:sym w:font="Wingdings" w:char="F0FC"/>
            </w:r>
          </w:p>
        </w:tc>
      </w:tr>
      <w:tr w:rsidR="009B0B30" w:rsidRPr="003A312E" w:rsidTr="000A1ECF">
        <w:tc>
          <w:tcPr>
            <w:tcW w:w="15163" w:type="dxa"/>
            <w:gridSpan w:val="7"/>
            <w:tcBorders>
              <w:top w:val="single" w:sz="12" w:space="0" w:color="000000"/>
            </w:tcBorders>
            <w:shd w:val="clear" w:color="auto" w:fill="ED2BC3"/>
            <w:vAlign w:val="center"/>
          </w:tcPr>
          <w:p w:rsidR="009B0B30" w:rsidRPr="00FE635C" w:rsidRDefault="009B0B30" w:rsidP="009B0B30">
            <w:pPr>
              <w:spacing w:after="120"/>
              <w:jc w:val="center"/>
              <w:rPr>
                <w:rFonts w:ascii="Tahoma" w:hAnsi="Tahoma" w:cs="Tahoma"/>
                <w:b/>
                <w:color w:val="FFFFFF" w:themeColor="background1"/>
                <w:sz w:val="24"/>
                <w:szCs w:val="24"/>
              </w:rPr>
            </w:pPr>
            <w:r w:rsidRPr="00FE635C">
              <w:rPr>
                <w:rFonts w:ascii="Tahoma" w:hAnsi="Tahoma" w:cs="Tahoma"/>
                <w:b/>
                <w:color w:val="FFFFFF" w:themeColor="background1"/>
                <w:sz w:val="24"/>
                <w:szCs w:val="24"/>
              </w:rPr>
              <w:t>Being Strategic</w:t>
            </w:r>
          </w:p>
        </w:tc>
      </w:tr>
      <w:tr w:rsidR="009B0B30" w:rsidRPr="003A312E" w:rsidTr="00E1153F">
        <w:tc>
          <w:tcPr>
            <w:tcW w:w="1555" w:type="dxa"/>
            <w:vMerge w:val="restart"/>
            <w:shd w:val="clear" w:color="auto" w:fill="A6A6A6" w:themeFill="background1" w:themeFillShade="A6"/>
          </w:tcPr>
          <w:p w:rsidR="00C43660" w:rsidRDefault="00406648" w:rsidP="009B0B30">
            <w:pPr>
              <w:spacing w:after="120"/>
              <w:jc w:val="center"/>
              <w:rPr>
                <w:rFonts w:ascii="Tahoma" w:hAnsi="Tahoma" w:cs="Tahoma"/>
                <w:b/>
                <w:color w:val="FFFFFF" w:themeColor="background1"/>
                <w:sz w:val="24"/>
                <w:szCs w:val="24"/>
              </w:rPr>
            </w:pPr>
            <w:r w:rsidRPr="00406648">
              <w:rPr>
                <w:rFonts w:ascii="Tahoma" w:hAnsi="Tahoma" w:cs="Tahoma"/>
                <w:b/>
                <w:color w:val="FFFFFF" w:themeColor="background1"/>
                <w:sz w:val="24"/>
                <w:szCs w:val="24"/>
              </w:rPr>
              <w:t>Being Strategic</w:t>
            </w:r>
          </w:p>
          <w:p w:rsidR="00C43660" w:rsidRPr="00C43660" w:rsidRDefault="00C43660" w:rsidP="00C43660">
            <w:pPr>
              <w:rPr>
                <w:rFonts w:ascii="Tahoma" w:hAnsi="Tahoma" w:cs="Tahoma"/>
                <w:sz w:val="24"/>
                <w:szCs w:val="24"/>
              </w:rPr>
            </w:pPr>
          </w:p>
          <w:p w:rsidR="00C43660" w:rsidRDefault="00C43660" w:rsidP="00C43660">
            <w:pPr>
              <w:rPr>
                <w:rFonts w:ascii="Tahoma" w:hAnsi="Tahoma" w:cs="Tahoma"/>
                <w:sz w:val="24"/>
                <w:szCs w:val="24"/>
              </w:rPr>
            </w:pPr>
          </w:p>
          <w:p w:rsidR="009B0B30" w:rsidRPr="00C43660" w:rsidRDefault="009B0B30" w:rsidP="00C43660">
            <w:pPr>
              <w:jc w:val="center"/>
              <w:rPr>
                <w:rFonts w:ascii="Tahoma" w:hAnsi="Tahoma" w:cs="Tahoma"/>
                <w:sz w:val="24"/>
                <w:szCs w:val="24"/>
              </w:rPr>
            </w:pPr>
          </w:p>
        </w:tc>
        <w:tc>
          <w:tcPr>
            <w:tcW w:w="6095" w:type="dxa"/>
            <w:shd w:val="clear" w:color="auto" w:fill="FFFFFF" w:themeFill="background1"/>
          </w:tcPr>
          <w:p w:rsidR="009B0B30" w:rsidRPr="00563613" w:rsidRDefault="00CE32B4" w:rsidP="0023069E">
            <w:pPr>
              <w:spacing w:after="40"/>
              <w:rPr>
                <w:rFonts w:ascii="Tahoma" w:hAnsi="Tahoma" w:cs="Tahoma"/>
                <w:sz w:val="21"/>
                <w:szCs w:val="21"/>
              </w:rPr>
            </w:pPr>
            <w:r>
              <w:rPr>
                <w:rFonts w:ascii="Tahoma" w:hAnsi="Tahoma" w:cs="Tahoma"/>
                <w:sz w:val="21"/>
                <w:szCs w:val="21"/>
              </w:rPr>
              <w:t xml:space="preserve">Determine trust policies which reflect the trust’s ethos and values </w:t>
            </w:r>
            <w:r w:rsidR="00E5700E">
              <w:rPr>
                <w:rFonts w:ascii="Tahoma" w:hAnsi="Tahoma" w:cs="Tahoma"/>
                <w:sz w:val="21"/>
                <w:szCs w:val="21"/>
              </w:rPr>
              <w:t>including Admissions; Data P</w:t>
            </w:r>
            <w:r>
              <w:rPr>
                <w:rFonts w:ascii="Tahoma" w:hAnsi="Tahoma" w:cs="Tahoma"/>
                <w:sz w:val="21"/>
                <w:szCs w:val="21"/>
              </w:rPr>
              <w:t>rotection</w:t>
            </w:r>
            <w:r w:rsidR="00E5700E">
              <w:rPr>
                <w:rFonts w:ascii="Tahoma" w:hAnsi="Tahoma" w:cs="Tahoma"/>
                <w:sz w:val="21"/>
                <w:szCs w:val="21"/>
              </w:rPr>
              <w:t xml:space="preserve"> and FOI; Equality; Finance; Business Continuity; Whistleblowing; SEN, Safeguarding and Child P</w:t>
            </w:r>
            <w:r>
              <w:rPr>
                <w:rFonts w:ascii="Tahoma" w:hAnsi="Tahoma" w:cs="Tahoma"/>
                <w:sz w:val="21"/>
                <w:szCs w:val="21"/>
              </w:rPr>
              <w:t>rot</w:t>
            </w:r>
            <w:r w:rsidR="00E5700E">
              <w:rPr>
                <w:rFonts w:ascii="Tahoma" w:hAnsi="Tahoma" w:cs="Tahoma"/>
                <w:sz w:val="21"/>
                <w:szCs w:val="21"/>
              </w:rPr>
              <w:t xml:space="preserve">ection and Curriculum </w:t>
            </w:r>
            <w:r w:rsidR="00E5700E" w:rsidRPr="00E5700E">
              <w:rPr>
                <w:rFonts w:ascii="Tahoma" w:hAnsi="Tahoma" w:cs="Tahoma"/>
                <w:b/>
                <w:i/>
                <w:sz w:val="18"/>
                <w:szCs w:val="18"/>
              </w:rPr>
              <w:t>(see Statutory Policies for Schools for timescales)</w:t>
            </w:r>
            <w:r w:rsidR="00E5700E">
              <w:rPr>
                <w:rFonts w:ascii="Tahoma" w:hAnsi="Tahoma" w:cs="Tahoma"/>
                <w:sz w:val="21"/>
                <w:szCs w:val="21"/>
              </w:rPr>
              <w:t>:</w:t>
            </w:r>
            <w:r>
              <w:rPr>
                <w:rFonts w:ascii="Tahoma" w:hAnsi="Tahoma" w:cs="Tahoma"/>
                <w:sz w:val="21"/>
                <w:szCs w:val="21"/>
              </w:rPr>
              <w:t xml:space="preserve"> approve</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FFFFFF" w:themeFill="background1"/>
          </w:tcPr>
          <w:p w:rsidR="009B0B30" w:rsidRDefault="0023069E" w:rsidP="009B0B30">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9B0B30" w:rsidRPr="002F4C6A" w:rsidRDefault="0023069E"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FFFFFF" w:themeFill="background1"/>
          </w:tcPr>
          <w:p w:rsidR="009B0B30" w:rsidRPr="002F4C6A" w:rsidRDefault="0023069E"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r>
      <w:tr w:rsidR="009B0B30" w:rsidRPr="003A312E" w:rsidTr="00E1153F">
        <w:tc>
          <w:tcPr>
            <w:tcW w:w="1555" w:type="dxa"/>
            <w:vMerge/>
            <w:shd w:val="clear" w:color="auto" w:fill="A6A6A6" w:themeFill="background1" w:themeFillShade="A6"/>
          </w:tcPr>
          <w:p w:rsidR="009B0B30" w:rsidRPr="002F4C6A" w:rsidRDefault="009B0B30" w:rsidP="009B0B30">
            <w:pPr>
              <w:spacing w:after="120"/>
              <w:jc w:val="center"/>
              <w:rPr>
                <w:rFonts w:ascii="Tahoma" w:hAnsi="Tahoma" w:cs="Tahoma"/>
                <w:color w:val="FFFFFF" w:themeColor="background1"/>
                <w:sz w:val="24"/>
                <w:szCs w:val="24"/>
              </w:rPr>
            </w:pPr>
          </w:p>
        </w:tc>
        <w:tc>
          <w:tcPr>
            <w:tcW w:w="6095" w:type="dxa"/>
            <w:shd w:val="clear" w:color="auto" w:fill="FFFFFF" w:themeFill="background1"/>
          </w:tcPr>
          <w:p w:rsidR="009B0B30" w:rsidRDefault="0023069E" w:rsidP="0023069E">
            <w:pPr>
              <w:rPr>
                <w:rFonts w:ascii="Tahoma" w:hAnsi="Tahoma" w:cs="Tahoma"/>
                <w:sz w:val="21"/>
                <w:szCs w:val="21"/>
              </w:rPr>
            </w:pPr>
            <w:r>
              <w:rPr>
                <w:rFonts w:ascii="Tahoma" w:hAnsi="Tahoma" w:cs="Tahoma"/>
                <w:sz w:val="21"/>
                <w:szCs w:val="21"/>
              </w:rPr>
              <w:t>Determine trust staffing policies which reflect the trus</w:t>
            </w:r>
            <w:r w:rsidR="00E5700E">
              <w:rPr>
                <w:rFonts w:ascii="Tahoma" w:hAnsi="Tahoma" w:cs="Tahoma"/>
                <w:sz w:val="21"/>
                <w:szCs w:val="21"/>
              </w:rPr>
              <w:t xml:space="preserve">t’s ethos and values including Appraisal; Capability; Discipline; </w:t>
            </w:r>
            <w:r w:rsidR="00E1153F">
              <w:rPr>
                <w:rFonts w:ascii="Tahoma" w:hAnsi="Tahoma" w:cs="Tahoma"/>
                <w:sz w:val="21"/>
                <w:szCs w:val="21"/>
              </w:rPr>
              <w:t xml:space="preserve">Pay; </w:t>
            </w:r>
            <w:r w:rsidR="00E5700E">
              <w:rPr>
                <w:rFonts w:ascii="Tahoma" w:hAnsi="Tahoma" w:cs="Tahoma"/>
                <w:sz w:val="21"/>
                <w:szCs w:val="21"/>
              </w:rPr>
              <w:t>Conduct and G</w:t>
            </w:r>
            <w:r>
              <w:rPr>
                <w:rFonts w:ascii="Tahoma" w:hAnsi="Tahoma" w:cs="Tahoma"/>
                <w:sz w:val="21"/>
                <w:szCs w:val="21"/>
              </w:rPr>
              <w:t>rievance</w:t>
            </w:r>
            <w:r w:rsidR="00E5700E" w:rsidRPr="00E5700E">
              <w:rPr>
                <w:rFonts w:ascii="Tahoma" w:hAnsi="Tahoma" w:cs="Tahoma"/>
                <w:b/>
                <w:i/>
                <w:sz w:val="18"/>
                <w:szCs w:val="18"/>
              </w:rPr>
              <w:t>(see Statutory Policies for Schools for timescales)</w:t>
            </w:r>
            <w:r>
              <w:rPr>
                <w:rFonts w:ascii="Tahoma" w:hAnsi="Tahoma" w:cs="Tahoma"/>
                <w:sz w:val="21"/>
                <w:szCs w:val="21"/>
              </w:rPr>
              <w:t>: approve</w:t>
            </w:r>
          </w:p>
          <w:p w:rsidR="000A1ECF" w:rsidRDefault="000A1ECF" w:rsidP="0023069E">
            <w:pPr>
              <w:rPr>
                <w:rFonts w:ascii="Tahoma" w:hAnsi="Tahoma" w:cs="Tahoma"/>
                <w:sz w:val="21"/>
                <w:szCs w:val="21"/>
              </w:rPr>
            </w:pP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FFFFFF" w:themeFill="background1"/>
          </w:tcPr>
          <w:p w:rsidR="009B0B30" w:rsidRDefault="0023069E" w:rsidP="009B0B30">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9B0B30" w:rsidRPr="002F4C6A" w:rsidRDefault="0023069E"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9B0B30" w:rsidRPr="002F4C6A" w:rsidRDefault="009B0B30" w:rsidP="009B0B30">
            <w:pPr>
              <w:spacing w:after="120"/>
              <w:jc w:val="center"/>
              <w:rPr>
                <w:rFonts w:ascii="Tahoma" w:hAnsi="Tahoma" w:cs="Tahoma"/>
                <w:color w:val="FFFFFF" w:themeColor="background1"/>
                <w:sz w:val="24"/>
                <w:szCs w:val="24"/>
              </w:rPr>
            </w:pPr>
          </w:p>
        </w:tc>
        <w:tc>
          <w:tcPr>
            <w:tcW w:w="1560" w:type="dxa"/>
            <w:shd w:val="clear" w:color="auto" w:fill="FFFFFF" w:themeFill="background1"/>
          </w:tcPr>
          <w:p w:rsidR="009B0B30" w:rsidRPr="002F4C6A" w:rsidRDefault="0023069E" w:rsidP="009B0B30">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r>
    </w:tbl>
    <w:p w:rsidR="009B0B30" w:rsidRDefault="009B0B30">
      <w:pPr>
        <w:spacing w:line="200" w:lineRule="exact"/>
      </w:pPr>
    </w:p>
    <w:tbl>
      <w:tblPr>
        <w:tblStyle w:val="TableGrid"/>
        <w:tblW w:w="15163" w:type="dxa"/>
        <w:tblLayout w:type="fixed"/>
        <w:tblLook w:val="04A0" w:firstRow="1" w:lastRow="0" w:firstColumn="1" w:lastColumn="0" w:noHBand="0" w:noVBand="1"/>
      </w:tblPr>
      <w:tblGrid>
        <w:gridCol w:w="1555"/>
        <w:gridCol w:w="6095"/>
        <w:gridCol w:w="1417"/>
        <w:gridCol w:w="1560"/>
        <w:gridCol w:w="1559"/>
        <w:gridCol w:w="1417"/>
        <w:gridCol w:w="1560"/>
      </w:tblGrid>
      <w:tr w:rsidR="009B0B30" w:rsidRPr="003A312E" w:rsidTr="000A1ECF">
        <w:tc>
          <w:tcPr>
            <w:tcW w:w="1555" w:type="dxa"/>
            <w:vMerge w:val="restart"/>
            <w:shd w:val="clear" w:color="auto" w:fill="203856"/>
          </w:tcPr>
          <w:p w:rsidR="009B0B30" w:rsidRPr="003A312E" w:rsidRDefault="009B0B30" w:rsidP="00CE32B4">
            <w:pPr>
              <w:jc w:val="center"/>
              <w:rPr>
                <w:rFonts w:ascii="Tahoma" w:hAnsi="Tahoma" w:cs="Tahoma"/>
                <w:b/>
                <w:color w:val="FFFFFF" w:themeColor="background1"/>
                <w:sz w:val="24"/>
                <w:szCs w:val="24"/>
              </w:rPr>
            </w:pPr>
          </w:p>
          <w:p w:rsidR="009B0B30" w:rsidRPr="003A312E" w:rsidRDefault="009B0B30" w:rsidP="00CE32B4">
            <w:pPr>
              <w:jc w:val="center"/>
              <w:rPr>
                <w:rFonts w:ascii="Tahoma" w:hAnsi="Tahoma" w:cs="Tahoma"/>
                <w:b/>
                <w:color w:val="FFFFFF" w:themeColor="background1"/>
                <w:sz w:val="24"/>
                <w:szCs w:val="24"/>
              </w:rPr>
            </w:pPr>
          </w:p>
          <w:p w:rsidR="009B0B30" w:rsidRPr="003A312E" w:rsidRDefault="009B0B30" w:rsidP="00CE32B4">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Area</w:t>
            </w:r>
          </w:p>
        </w:tc>
        <w:tc>
          <w:tcPr>
            <w:tcW w:w="6095" w:type="dxa"/>
            <w:vMerge w:val="restart"/>
            <w:shd w:val="clear" w:color="auto" w:fill="203856"/>
          </w:tcPr>
          <w:p w:rsidR="009B0B30" w:rsidRPr="003A312E" w:rsidRDefault="009B0B30" w:rsidP="00CE32B4">
            <w:pPr>
              <w:jc w:val="center"/>
              <w:rPr>
                <w:rFonts w:ascii="Tahoma" w:hAnsi="Tahoma" w:cs="Tahoma"/>
                <w:b/>
                <w:color w:val="FFFFFF" w:themeColor="background1"/>
                <w:sz w:val="24"/>
                <w:szCs w:val="24"/>
              </w:rPr>
            </w:pPr>
          </w:p>
          <w:p w:rsidR="009B0B30" w:rsidRPr="003A312E" w:rsidRDefault="009B0B30" w:rsidP="00CE32B4">
            <w:pPr>
              <w:jc w:val="center"/>
              <w:rPr>
                <w:rFonts w:ascii="Tahoma" w:hAnsi="Tahoma" w:cs="Tahoma"/>
                <w:b/>
                <w:color w:val="FFFFFF" w:themeColor="background1"/>
                <w:sz w:val="24"/>
                <w:szCs w:val="24"/>
              </w:rPr>
            </w:pPr>
          </w:p>
          <w:p w:rsidR="009B0B30" w:rsidRPr="003A312E" w:rsidRDefault="009B0B30" w:rsidP="00CE32B4">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Decision</w:t>
            </w:r>
          </w:p>
        </w:tc>
        <w:tc>
          <w:tcPr>
            <w:tcW w:w="7513" w:type="dxa"/>
            <w:gridSpan w:val="5"/>
            <w:shd w:val="clear" w:color="auto" w:fill="203856"/>
          </w:tcPr>
          <w:p w:rsidR="009B0B30" w:rsidRPr="003A312E" w:rsidRDefault="009B0B30" w:rsidP="00CE32B4">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Delegation</w:t>
            </w:r>
          </w:p>
          <w:p w:rsidR="009B0B30" w:rsidRPr="003A312E" w:rsidRDefault="009B0B30" w:rsidP="00CE32B4">
            <w:pPr>
              <w:rPr>
                <w:rFonts w:ascii="Tahoma" w:hAnsi="Tahoma" w:cs="Tahoma"/>
                <w:sz w:val="24"/>
                <w:szCs w:val="24"/>
              </w:rPr>
            </w:pPr>
          </w:p>
        </w:tc>
      </w:tr>
      <w:tr w:rsidR="009B0B30" w:rsidRPr="003A312E" w:rsidTr="00E1153F">
        <w:tc>
          <w:tcPr>
            <w:tcW w:w="1555" w:type="dxa"/>
            <w:vMerge/>
            <w:tcBorders>
              <w:bottom w:val="single" w:sz="4" w:space="0" w:color="000000"/>
            </w:tcBorders>
            <w:shd w:val="clear" w:color="auto" w:fill="203856"/>
          </w:tcPr>
          <w:p w:rsidR="009B0B30" w:rsidRPr="003A312E" w:rsidRDefault="009B0B30" w:rsidP="00CE32B4">
            <w:pPr>
              <w:jc w:val="center"/>
              <w:rPr>
                <w:rFonts w:ascii="Tahoma" w:hAnsi="Tahoma" w:cs="Tahoma"/>
                <w:sz w:val="24"/>
                <w:szCs w:val="24"/>
              </w:rPr>
            </w:pPr>
          </w:p>
        </w:tc>
        <w:tc>
          <w:tcPr>
            <w:tcW w:w="6095" w:type="dxa"/>
            <w:vMerge/>
            <w:shd w:val="clear" w:color="auto" w:fill="203856"/>
          </w:tcPr>
          <w:p w:rsidR="009B0B30" w:rsidRPr="003A312E" w:rsidRDefault="009B0B30" w:rsidP="00CE32B4">
            <w:pPr>
              <w:rPr>
                <w:rFonts w:ascii="Tahoma" w:hAnsi="Tahoma" w:cs="Tahoma"/>
                <w:sz w:val="24"/>
                <w:szCs w:val="24"/>
              </w:rPr>
            </w:pPr>
          </w:p>
        </w:tc>
        <w:tc>
          <w:tcPr>
            <w:tcW w:w="1417" w:type="dxa"/>
            <w:shd w:val="clear" w:color="auto" w:fill="FFFFFF" w:themeFill="background1"/>
          </w:tcPr>
          <w:p w:rsidR="009B0B30" w:rsidRPr="003A312E" w:rsidRDefault="009B0B30" w:rsidP="00CE32B4">
            <w:pPr>
              <w:jc w:val="center"/>
              <w:rPr>
                <w:rFonts w:ascii="Tahoma" w:hAnsi="Tahoma" w:cs="Tahoma"/>
                <w:sz w:val="24"/>
                <w:szCs w:val="24"/>
              </w:rPr>
            </w:pPr>
            <w:r w:rsidRPr="003A312E">
              <w:rPr>
                <w:rFonts w:ascii="Tahoma" w:hAnsi="Tahoma" w:cs="Tahoma"/>
                <w:sz w:val="24"/>
                <w:szCs w:val="24"/>
              </w:rPr>
              <w:t>Members</w:t>
            </w:r>
          </w:p>
          <w:p w:rsidR="009B0B30" w:rsidRPr="003A312E" w:rsidRDefault="009B0B30" w:rsidP="00CE32B4">
            <w:pPr>
              <w:jc w:val="center"/>
              <w:rPr>
                <w:rFonts w:ascii="Tahoma" w:hAnsi="Tahoma" w:cs="Tahoma"/>
                <w:sz w:val="24"/>
                <w:szCs w:val="24"/>
              </w:rPr>
            </w:pPr>
          </w:p>
        </w:tc>
        <w:tc>
          <w:tcPr>
            <w:tcW w:w="1560" w:type="dxa"/>
          </w:tcPr>
          <w:p w:rsidR="009B0B30" w:rsidRPr="003A312E" w:rsidRDefault="009B0B30" w:rsidP="00CE32B4">
            <w:pPr>
              <w:jc w:val="center"/>
              <w:rPr>
                <w:rFonts w:ascii="Tahoma" w:hAnsi="Tahoma" w:cs="Tahoma"/>
                <w:sz w:val="24"/>
                <w:szCs w:val="24"/>
              </w:rPr>
            </w:pPr>
            <w:r w:rsidRPr="003A312E">
              <w:rPr>
                <w:rFonts w:ascii="Tahoma" w:hAnsi="Tahoma" w:cs="Tahoma"/>
                <w:sz w:val="24"/>
                <w:szCs w:val="24"/>
              </w:rPr>
              <w:t>Trust Board</w:t>
            </w:r>
          </w:p>
        </w:tc>
        <w:tc>
          <w:tcPr>
            <w:tcW w:w="1559" w:type="dxa"/>
          </w:tcPr>
          <w:p w:rsidR="009B0B30" w:rsidRPr="003A312E" w:rsidRDefault="009B0B30" w:rsidP="00CE32B4">
            <w:pPr>
              <w:jc w:val="center"/>
              <w:rPr>
                <w:rFonts w:ascii="Tahoma" w:hAnsi="Tahoma" w:cs="Tahoma"/>
                <w:sz w:val="24"/>
                <w:szCs w:val="24"/>
              </w:rPr>
            </w:pPr>
            <w:r w:rsidRPr="003A312E">
              <w:rPr>
                <w:rFonts w:ascii="Tahoma" w:hAnsi="Tahoma" w:cs="Tahoma"/>
                <w:sz w:val="24"/>
                <w:szCs w:val="24"/>
              </w:rPr>
              <w:t>Committee</w:t>
            </w:r>
          </w:p>
        </w:tc>
        <w:tc>
          <w:tcPr>
            <w:tcW w:w="1417" w:type="dxa"/>
          </w:tcPr>
          <w:p w:rsidR="009B0B30" w:rsidRPr="003A312E" w:rsidRDefault="009B0B30" w:rsidP="00CE32B4">
            <w:pPr>
              <w:jc w:val="center"/>
              <w:rPr>
                <w:rFonts w:ascii="Tahoma" w:hAnsi="Tahoma" w:cs="Tahoma"/>
                <w:sz w:val="24"/>
                <w:szCs w:val="24"/>
              </w:rPr>
            </w:pPr>
            <w:r w:rsidRPr="003A312E">
              <w:rPr>
                <w:rFonts w:ascii="Tahoma" w:hAnsi="Tahoma" w:cs="Tahoma"/>
                <w:sz w:val="24"/>
                <w:szCs w:val="24"/>
              </w:rPr>
              <w:t>Individual Trustee</w:t>
            </w:r>
          </w:p>
        </w:tc>
        <w:tc>
          <w:tcPr>
            <w:tcW w:w="1560" w:type="dxa"/>
          </w:tcPr>
          <w:p w:rsidR="009B0B30" w:rsidRPr="003A312E" w:rsidRDefault="000A1ECF" w:rsidP="000A1ECF">
            <w:pPr>
              <w:jc w:val="center"/>
              <w:rPr>
                <w:rFonts w:ascii="Tahoma" w:hAnsi="Tahoma" w:cs="Tahoma"/>
                <w:sz w:val="24"/>
                <w:szCs w:val="24"/>
              </w:rPr>
            </w:pPr>
            <w:r>
              <w:rPr>
                <w:rFonts w:ascii="Tahoma" w:hAnsi="Tahoma" w:cs="Tahoma"/>
                <w:sz w:val="24"/>
                <w:szCs w:val="24"/>
              </w:rPr>
              <w:t>Headteacher</w:t>
            </w:r>
          </w:p>
        </w:tc>
      </w:tr>
      <w:tr w:rsidR="00CE32B4" w:rsidRPr="003A312E" w:rsidTr="00E1153F">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E32B4" w:rsidRPr="00CE32B4" w:rsidRDefault="00CE32B4" w:rsidP="00FE635C">
            <w:pPr>
              <w:spacing w:after="120"/>
              <w:jc w:val="center"/>
              <w:rPr>
                <w:rFonts w:ascii="Tahoma" w:hAnsi="Tahoma" w:cs="Tahoma"/>
                <w:b/>
                <w:color w:val="FFFFFF" w:themeColor="background1"/>
                <w:sz w:val="24"/>
                <w:szCs w:val="24"/>
              </w:rPr>
            </w:pPr>
            <w:r w:rsidRPr="00CE32B4">
              <w:rPr>
                <w:rFonts w:ascii="Tahoma" w:hAnsi="Tahoma" w:cs="Tahoma"/>
                <w:b/>
                <w:color w:val="FFFFFF" w:themeColor="background1"/>
                <w:sz w:val="24"/>
                <w:szCs w:val="24"/>
              </w:rPr>
              <w:t>Being Strategic</w:t>
            </w:r>
          </w:p>
          <w:p w:rsidR="00CE32B4" w:rsidRDefault="00CE32B4" w:rsidP="00CE32B4">
            <w:pPr>
              <w:spacing w:after="120"/>
              <w:jc w:val="center"/>
              <w:rPr>
                <w:rFonts w:ascii="Tahoma" w:hAnsi="Tahoma" w:cs="Tahoma"/>
                <w:color w:val="FFFFFF" w:themeColor="background1"/>
                <w:sz w:val="24"/>
                <w:szCs w:val="24"/>
              </w:rPr>
            </w:pPr>
          </w:p>
          <w:p w:rsidR="00CE32B4" w:rsidRDefault="00CE32B4"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p w:rsidR="00AB41AD" w:rsidRDefault="00AB41AD" w:rsidP="00CE32B4">
            <w:pPr>
              <w:spacing w:after="120"/>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CE32B4" w:rsidRDefault="00771F86" w:rsidP="00771F86">
            <w:pPr>
              <w:rPr>
                <w:rFonts w:ascii="Tahoma" w:hAnsi="Tahoma" w:cs="Tahoma"/>
                <w:sz w:val="21"/>
                <w:szCs w:val="21"/>
              </w:rPr>
            </w:pPr>
            <w:r>
              <w:rPr>
                <w:rFonts w:ascii="Tahoma" w:hAnsi="Tahoma" w:cs="Tahoma"/>
                <w:sz w:val="21"/>
                <w:szCs w:val="21"/>
              </w:rPr>
              <w:t xml:space="preserve">Determine trust policy for Complaints; Health and Safety; Accessibility Plan; Fire Safety; First Aid and Medicines in School, including Medical Needs </w:t>
            </w:r>
            <w:r w:rsidRPr="00E5700E">
              <w:rPr>
                <w:rFonts w:ascii="Tahoma" w:hAnsi="Tahoma" w:cs="Tahoma"/>
                <w:b/>
                <w:i/>
                <w:sz w:val="18"/>
                <w:szCs w:val="18"/>
              </w:rPr>
              <w:t>(see Statutory Policies for Schools for timescales)</w:t>
            </w:r>
            <w:r w:rsidR="0023069E">
              <w:rPr>
                <w:rFonts w:ascii="Tahoma" w:hAnsi="Tahoma" w:cs="Tahoma"/>
                <w:sz w:val="21"/>
                <w:szCs w:val="21"/>
              </w:rPr>
              <w:t>: approve</w:t>
            </w:r>
          </w:p>
        </w:tc>
        <w:tc>
          <w:tcPr>
            <w:tcW w:w="1417" w:type="dxa"/>
            <w:shd w:val="clear" w:color="auto" w:fill="B8CCE4" w:themeFill="accent1" w:themeFillTint="66"/>
          </w:tcPr>
          <w:p w:rsidR="00CE32B4" w:rsidRPr="002F4C6A" w:rsidRDefault="00CE32B4" w:rsidP="00A9566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CE32B4" w:rsidRPr="00B72FC3" w:rsidRDefault="0023069E" w:rsidP="00A9566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FFFFFF" w:themeFill="background1"/>
          </w:tcPr>
          <w:p w:rsidR="00CE32B4" w:rsidRPr="00F43370" w:rsidRDefault="0023069E" w:rsidP="00A95669">
            <w:pPr>
              <w:spacing w:after="120"/>
              <w:jc w:val="center"/>
              <w:rPr>
                <w:rFonts w:ascii="Tahoma" w:hAnsi="Tahoma" w:cs="Tahoma"/>
                <w:color w:val="0070C0"/>
                <w:sz w:val="24"/>
                <w:szCs w:val="24"/>
              </w:rPr>
            </w:pPr>
            <w:r w:rsidRPr="00B72FC3">
              <w:rPr>
                <w:rFonts w:ascii="Tahoma" w:hAnsi="Tahoma" w:cs="Tahoma"/>
                <w:b/>
                <w:color w:val="0070C0"/>
                <w:sz w:val="28"/>
                <w:szCs w:val="28"/>
              </w:rPr>
              <w:sym w:font="Wingdings" w:char="F0FC"/>
            </w:r>
          </w:p>
        </w:tc>
        <w:tc>
          <w:tcPr>
            <w:tcW w:w="1417" w:type="dxa"/>
            <w:shd w:val="clear" w:color="auto" w:fill="B8CCE4" w:themeFill="accent1" w:themeFillTint="66"/>
          </w:tcPr>
          <w:p w:rsidR="00CE32B4" w:rsidRPr="002F4C6A" w:rsidRDefault="00CE32B4" w:rsidP="00A9566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CE32B4" w:rsidRPr="00F43370" w:rsidRDefault="0023069E" w:rsidP="00A95669">
            <w:pPr>
              <w:spacing w:after="120"/>
              <w:jc w:val="center"/>
              <w:rPr>
                <w:rFonts w:ascii="Tahoma" w:hAnsi="Tahoma" w:cs="Tahoma"/>
                <w:color w:val="0070C0"/>
                <w:sz w:val="24"/>
                <w:szCs w:val="24"/>
              </w:rPr>
            </w:pPr>
            <w:r w:rsidRPr="00F43370">
              <w:rPr>
                <w:rFonts w:ascii="Tahoma" w:hAnsi="Tahoma" w:cs="Tahoma"/>
                <w:color w:val="0070C0"/>
                <w:sz w:val="24"/>
                <w:szCs w:val="24"/>
              </w:rPr>
              <w:t>&lt;A</w:t>
            </w:r>
          </w:p>
        </w:tc>
      </w:tr>
      <w:tr w:rsidR="0023069E" w:rsidRPr="003A312E" w:rsidTr="00805DB8">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23069E" w:rsidRDefault="0023069E" w:rsidP="00CE32B4">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23069E" w:rsidRDefault="0023069E" w:rsidP="00A95669">
            <w:pPr>
              <w:spacing w:after="120"/>
              <w:rPr>
                <w:rFonts w:ascii="Tahoma" w:hAnsi="Tahoma" w:cs="Tahoma"/>
                <w:sz w:val="21"/>
                <w:szCs w:val="21"/>
              </w:rPr>
            </w:pPr>
            <w:r>
              <w:rPr>
                <w:rFonts w:ascii="Tahoma" w:hAnsi="Tahoma" w:cs="Tahoma"/>
                <w:sz w:val="21"/>
                <w:szCs w:val="21"/>
              </w:rPr>
              <w:t>Establish trust policy for sex education, careers guidance</w:t>
            </w:r>
          </w:p>
        </w:tc>
        <w:tc>
          <w:tcPr>
            <w:tcW w:w="1417" w:type="dxa"/>
            <w:shd w:val="clear" w:color="auto" w:fill="B8CCE4" w:themeFill="accent1" w:themeFillTint="66"/>
          </w:tcPr>
          <w:p w:rsidR="0023069E" w:rsidRPr="002F4C6A" w:rsidRDefault="0023069E" w:rsidP="00A95669">
            <w:pPr>
              <w:spacing w:after="120"/>
              <w:jc w:val="center"/>
              <w:rPr>
                <w:rFonts w:ascii="Tahoma" w:hAnsi="Tahoma" w:cs="Tahoma"/>
                <w:b/>
                <w:color w:val="FFFFFF" w:themeColor="background1"/>
                <w:sz w:val="28"/>
                <w:szCs w:val="28"/>
              </w:rPr>
            </w:pPr>
          </w:p>
        </w:tc>
        <w:tc>
          <w:tcPr>
            <w:tcW w:w="1560" w:type="dxa"/>
            <w:shd w:val="clear" w:color="auto" w:fill="B8CCE4" w:themeFill="accent1" w:themeFillTint="66"/>
          </w:tcPr>
          <w:p w:rsidR="0023069E" w:rsidRPr="00B72FC3" w:rsidRDefault="0023069E" w:rsidP="00A95669">
            <w:pPr>
              <w:spacing w:after="120"/>
              <w:jc w:val="center"/>
              <w:rPr>
                <w:rFonts w:ascii="Tahoma" w:hAnsi="Tahoma" w:cs="Tahoma"/>
                <w:b/>
                <w:color w:val="0070C0"/>
                <w:sz w:val="28"/>
                <w:szCs w:val="28"/>
              </w:rPr>
            </w:pPr>
          </w:p>
        </w:tc>
        <w:tc>
          <w:tcPr>
            <w:tcW w:w="1559" w:type="dxa"/>
            <w:shd w:val="clear" w:color="auto" w:fill="B8CCE4" w:themeFill="accent1" w:themeFillTint="66"/>
          </w:tcPr>
          <w:p w:rsidR="0023069E" w:rsidRPr="00B72FC3" w:rsidRDefault="0023069E" w:rsidP="00A95669">
            <w:pPr>
              <w:spacing w:after="120"/>
              <w:jc w:val="center"/>
              <w:rPr>
                <w:rFonts w:ascii="Tahoma" w:hAnsi="Tahoma" w:cs="Tahoma"/>
                <w:b/>
                <w:color w:val="0070C0"/>
                <w:sz w:val="28"/>
                <w:szCs w:val="28"/>
              </w:rPr>
            </w:pPr>
          </w:p>
        </w:tc>
        <w:tc>
          <w:tcPr>
            <w:tcW w:w="1417" w:type="dxa"/>
            <w:shd w:val="clear" w:color="auto" w:fill="B8CCE4" w:themeFill="accent1" w:themeFillTint="66"/>
          </w:tcPr>
          <w:p w:rsidR="0023069E" w:rsidRPr="002F4C6A" w:rsidRDefault="0023069E" w:rsidP="00A9566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23069E" w:rsidRPr="00F43370" w:rsidRDefault="0023069E" w:rsidP="00A95669">
            <w:pPr>
              <w:spacing w:after="120"/>
              <w:jc w:val="center"/>
              <w:rPr>
                <w:rFonts w:ascii="Tahoma" w:hAnsi="Tahoma" w:cs="Tahoma"/>
                <w:color w:val="0070C0"/>
                <w:sz w:val="24"/>
                <w:szCs w:val="24"/>
              </w:rPr>
            </w:pPr>
            <w:r w:rsidRPr="00B72FC3">
              <w:rPr>
                <w:rFonts w:ascii="Tahoma" w:hAnsi="Tahoma" w:cs="Tahoma"/>
                <w:b/>
                <w:color w:val="0070C0"/>
                <w:sz w:val="28"/>
                <w:szCs w:val="28"/>
              </w:rPr>
              <w:sym w:font="Wingdings" w:char="F0FC"/>
            </w:r>
          </w:p>
        </w:tc>
      </w:tr>
      <w:tr w:rsidR="0023069E"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23069E" w:rsidRDefault="0023069E" w:rsidP="00CE32B4">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23069E" w:rsidRDefault="0023069E" w:rsidP="00A95669">
            <w:pPr>
              <w:spacing w:after="120"/>
              <w:rPr>
                <w:rFonts w:ascii="Tahoma" w:hAnsi="Tahoma" w:cs="Tahoma"/>
                <w:sz w:val="21"/>
                <w:szCs w:val="21"/>
              </w:rPr>
            </w:pPr>
            <w:r>
              <w:rPr>
                <w:rFonts w:ascii="Tahoma" w:hAnsi="Tahoma" w:cs="Tahoma"/>
                <w:sz w:val="21"/>
                <w:szCs w:val="21"/>
              </w:rPr>
              <w:t xml:space="preserve">Determine a </w:t>
            </w:r>
            <w:r w:rsidR="00061CFD">
              <w:rPr>
                <w:rFonts w:ascii="Tahoma" w:hAnsi="Tahoma" w:cs="Tahoma"/>
                <w:sz w:val="21"/>
                <w:szCs w:val="21"/>
              </w:rPr>
              <w:t>behaviour</w:t>
            </w:r>
            <w:r>
              <w:rPr>
                <w:rFonts w:ascii="Tahoma" w:hAnsi="Tahoma" w:cs="Tahoma"/>
                <w:sz w:val="21"/>
                <w:szCs w:val="21"/>
              </w:rPr>
              <w:t xml:space="preserve"> and discipline policy that promotes good behavio</w:t>
            </w:r>
            <w:r w:rsidR="00E1153F">
              <w:rPr>
                <w:rFonts w:ascii="Tahoma" w:hAnsi="Tahoma" w:cs="Tahoma"/>
                <w:sz w:val="21"/>
                <w:szCs w:val="21"/>
              </w:rPr>
              <w:t>u</w:t>
            </w:r>
            <w:r>
              <w:rPr>
                <w:rFonts w:ascii="Tahoma" w:hAnsi="Tahoma" w:cs="Tahoma"/>
                <w:sz w:val="21"/>
                <w:szCs w:val="21"/>
              </w:rPr>
              <w:t>r among pupils and defines the sanctions to be adopted where pupils misbehave</w:t>
            </w:r>
          </w:p>
        </w:tc>
        <w:tc>
          <w:tcPr>
            <w:tcW w:w="1417" w:type="dxa"/>
            <w:shd w:val="clear" w:color="auto" w:fill="B8CCE4" w:themeFill="accent1" w:themeFillTint="66"/>
          </w:tcPr>
          <w:p w:rsidR="0023069E" w:rsidRPr="002F4C6A" w:rsidRDefault="0023069E" w:rsidP="00A9566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23069E" w:rsidRPr="00B72FC3" w:rsidRDefault="0023069E" w:rsidP="00A9566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FFFFFF" w:themeFill="background1"/>
          </w:tcPr>
          <w:p w:rsidR="0023069E" w:rsidRPr="00B72FC3" w:rsidRDefault="008B2D29" w:rsidP="00A95669">
            <w:pPr>
              <w:spacing w:after="120"/>
              <w:jc w:val="center"/>
              <w:rPr>
                <w:rFonts w:ascii="Tahoma" w:hAnsi="Tahoma" w:cs="Tahoma"/>
                <w:b/>
                <w:color w:val="0070C0"/>
                <w:sz w:val="28"/>
                <w:szCs w:val="28"/>
              </w:rPr>
            </w:pPr>
            <w:r w:rsidRPr="00F43370">
              <w:rPr>
                <w:rFonts w:ascii="Tahoma" w:hAnsi="Tahoma" w:cs="Tahoma"/>
                <w:color w:val="0070C0"/>
                <w:sz w:val="24"/>
                <w:szCs w:val="24"/>
              </w:rPr>
              <w:t>&lt;A</w:t>
            </w:r>
          </w:p>
        </w:tc>
        <w:tc>
          <w:tcPr>
            <w:tcW w:w="1417" w:type="dxa"/>
            <w:shd w:val="clear" w:color="auto" w:fill="B8CCE4" w:themeFill="accent1" w:themeFillTint="66"/>
          </w:tcPr>
          <w:p w:rsidR="0023069E" w:rsidRPr="002F4C6A" w:rsidRDefault="0023069E" w:rsidP="00A9566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23069E" w:rsidRPr="00B72FC3" w:rsidRDefault="008B2D29" w:rsidP="00A95669">
            <w:pPr>
              <w:spacing w:after="120"/>
              <w:jc w:val="center"/>
              <w:rPr>
                <w:rFonts w:ascii="Tahoma" w:hAnsi="Tahoma" w:cs="Tahoma"/>
                <w:b/>
                <w:color w:val="0070C0"/>
                <w:sz w:val="28"/>
                <w:szCs w:val="28"/>
              </w:rPr>
            </w:pPr>
            <w:r w:rsidRPr="00F43370">
              <w:rPr>
                <w:rFonts w:ascii="Tahoma" w:hAnsi="Tahoma" w:cs="Tahoma"/>
                <w:color w:val="0070C0"/>
                <w:sz w:val="24"/>
                <w:szCs w:val="24"/>
              </w:rPr>
              <w:t>&lt;A</w:t>
            </w:r>
          </w:p>
        </w:tc>
      </w:tr>
      <w:tr w:rsidR="008B2D29" w:rsidRPr="003A312E" w:rsidTr="00805DB8">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8B2D29" w:rsidRDefault="008B2D29" w:rsidP="00CE32B4">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8B2D29" w:rsidRDefault="008B2D29" w:rsidP="00A95669">
            <w:pPr>
              <w:spacing w:after="120"/>
              <w:rPr>
                <w:rFonts w:ascii="Tahoma" w:hAnsi="Tahoma" w:cs="Tahoma"/>
                <w:sz w:val="21"/>
                <w:szCs w:val="21"/>
              </w:rPr>
            </w:pPr>
            <w:r>
              <w:rPr>
                <w:rFonts w:ascii="Tahoma" w:hAnsi="Tahoma" w:cs="Tahoma"/>
                <w:sz w:val="21"/>
                <w:szCs w:val="21"/>
              </w:rPr>
              <w:t xml:space="preserve">To draft content of school </w:t>
            </w:r>
            <w:r w:rsidR="00565DE1">
              <w:rPr>
                <w:rFonts w:ascii="Tahoma" w:hAnsi="Tahoma" w:cs="Tahoma"/>
                <w:sz w:val="21"/>
                <w:szCs w:val="21"/>
              </w:rPr>
              <w:t>B</w:t>
            </w:r>
            <w:r>
              <w:rPr>
                <w:rFonts w:ascii="Tahoma" w:hAnsi="Tahoma" w:cs="Tahoma"/>
                <w:sz w:val="21"/>
                <w:szCs w:val="21"/>
              </w:rPr>
              <w:t>ehavio</w:t>
            </w:r>
            <w:r w:rsidR="00565DE1">
              <w:rPr>
                <w:rFonts w:ascii="Tahoma" w:hAnsi="Tahoma" w:cs="Tahoma"/>
                <w:sz w:val="21"/>
                <w:szCs w:val="21"/>
              </w:rPr>
              <w:t>u</w:t>
            </w:r>
            <w:r>
              <w:rPr>
                <w:rFonts w:ascii="Tahoma" w:hAnsi="Tahoma" w:cs="Tahoma"/>
                <w:sz w:val="21"/>
                <w:szCs w:val="21"/>
              </w:rPr>
              <w:t xml:space="preserve">r </w:t>
            </w:r>
            <w:r w:rsidR="00565DE1">
              <w:rPr>
                <w:rFonts w:ascii="Tahoma" w:hAnsi="Tahoma" w:cs="Tahoma"/>
                <w:sz w:val="21"/>
                <w:szCs w:val="21"/>
              </w:rPr>
              <w:t>P</w:t>
            </w:r>
            <w:r>
              <w:rPr>
                <w:rFonts w:ascii="Tahoma" w:hAnsi="Tahoma" w:cs="Tahoma"/>
                <w:sz w:val="21"/>
                <w:szCs w:val="21"/>
              </w:rPr>
              <w:t>olicy and publicise it to staff, students and parents</w:t>
            </w: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b/>
                <w:color w:val="FFFFFF" w:themeColor="background1"/>
                <w:sz w:val="28"/>
                <w:szCs w:val="28"/>
              </w:rPr>
            </w:pPr>
          </w:p>
        </w:tc>
        <w:tc>
          <w:tcPr>
            <w:tcW w:w="1560" w:type="dxa"/>
            <w:shd w:val="clear" w:color="auto" w:fill="B8CCE4" w:themeFill="accent1" w:themeFillTint="66"/>
          </w:tcPr>
          <w:p w:rsidR="008B2D29" w:rsidRPr="00B72FC3" w:rsidRDefault="008B2D29" w:rsidP="00A95669">
            <w:pPr>
              <w:spacing w:after="120"/>
              <w:jc w:val="center"/>
              <w:rPr>
                <w:rFonts w:ascii="Tahoma" w:hAnsi="Tahoma" w:cs="Tahoma"/>
                <w:b/>
                <w:color w:val="0070C0"/>
                <w:sz w:val="28"/>
                <w:szCs w:val="28"/>
              </w:rPr>
            </w:pPr>
          </w:p>
        </w:tc>
        <w:tc>
          <w:tcPr>
            <w:tcW w:w="1559" w:type="dxa"/>
            <w:shd w:val="clear" w:color="auto" w:fill="B8CCE4" w:themeFill="accent1" w:themeFillTint="66"/>
          </w:tcPr>
          <w:p w:rsidR="008B2D29" w:rsidRPr="00F43370" w:rsidRDefault="008B2D29" w:rsidP="00A95669">
            <w:pPr>
              <w:spacing w:after="120"/>
              <w:jc w:val="center"/>
              <w:rPr>
                <w:rFonts w:ascii="Tahoma" w:hAnsi="Tahoma" w:cs="Tahoma"/>
                <w:color w:val="0070C0"/>
                <w:sz w:val="24"/>
                <w:szCs w:val="24"/>
              </w:rPr>
            </w:pP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8B2D29" w:rsidRPr="00F43370" w:rsidRDefault="008B2D29" w:rsidP="00A95669">
            <w:pPr>
              <w:spacing w:after="120"/>
              <w:jc w:val="center"/>
              <w:rPr>
                <w:rFonts w:ascii="Tahoma" w:hAnsi="Tahoma" w:cs="Tahoma"/>
                <w:color w:val="0070C0"/>
                <w:sz w:val="24"/>
                <w:szCs w:val="24"/>
              </w:rPr>
            </w:pPr>
            <w:r w:rsidRPr="00B72FC3">
              <w:rPr>
                <w:rFonts w:ascii="Tahoma" w:hAnsi="Tahoma" w:cs="Tahoma"/>
                <w:b/>
                <w:color w:val="0070C0"/>
                <w:sz w:val="28"/>
                <w:szCs w:val="28"/>
              </w:rPr>
              <w:sym w:font="Wingdings" w:char="F0FC"/>
            </w:r>
          </w:p>
        </w:tc>
      </w:tr>
      <w:tr w:rsidR="008B2D29"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8B2D29" w:rsidRDefault="008B2D29" w:rsidP="00CE32B4">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8B2D29" w:rsidRDefault="008B2D29" w:rsidP="00A95669">
            <w:pPr>
              <w:spacing w:after="120"/>
              <w:rPr>
                <w:rFonts w:ascii="Tahoma" w:hAnsi="Tahoma" w:cs="Tahoma"/>
                <w:sz w:val="21"/>
                <w:szCs w:val="21"/>
              </w:rPr>
            </w:pPr>
            <w:r>
              <w:rPr>
                <w:rFonts w:ascii="Tahoma" w:hAnsi="Tahoma" w:cs="Tahoma"/>
                <w:sz w:val="21"/>
                <w:szCs w:val="21"/>
              </w:rPr>
              <w:t>To annually determine admission arrangements and to carry out consultation where changes are proposed, or where the governing board has not consulted on their arrangements in the last seven years</w:t>
            </w: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8B2D29" w:rsidRPr="00B72FC3" w:rsidRDefault="008B2D29" w:rsidP="00A9566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FFFFFF" w:themeFill="background1"/>
          </w:tcPr>
          <w:p w:rsidR="008B2D29" w:rsidRPr="00F43370" w:rsidRDefault="008B2D29" w:rsidP="00A95669">
            <w:pPr>
              <w:spacing w:after="120"/>
              <w:jc w:val="center"/>
              <w:rPr>
                <w:rFonts w:ascii="Tahoma" w:hAnsi="Tahoma" w:cs="Tahoma"/>
                <w:color w:val="0070C0"/>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8B2D29" w:rsidRPr="00B72FC3" w:rsidRDefault="008B2D29" w:rsidP="00A95669">
            <w:pPr>
              <w:spacing w:after="120"/>
              <w:jc w:val="center"/>
              <w:rPr>
                <w:rFonts w:ascii="Tahoma" w:hAnsi="Tahoma" w:cs="Tahoma"/>
                <w:b/>
                <w:color w:val="0070C0"/>
                <w:sz w:val="28"/>
                <w:szCs w:val="28"/>
              </w:rPr>
            </w:pPr>
          </w:p>
        </w:tc>
      </w:tr>
      <w:tr w:rsidR="008B2D29"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8B2D29" w:rsidRDefault="008B2D29" w:rsidP="00CE32B4">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8B2D29" w:rsidRDefault="008B2D29" w:rsidP="00A95669">
            <w:pPr>
              <w:spacing w:after="120"/>
              <w:rPr>
                <w:rFonts w:ascii="Tahoma" w:hAnsi="Tahoma" w:cs="Tahoma"/>
                <w:sz w:val="21"/>
                <w:szCs w:val="21"/>
              </w:rPr>
            </w:pPr>
            <w:r>
              <w:rPr>
                <w:rFonts w:ascii="Tahoma" w:hAnsi="Tahoma" w:cs="Tahoma"/>
                <w:sz w:val="21"/>
                <w:szCs w:val="21"/>
              </w:rPr>
              <w:t>Ensure a broad and balanced curriculum is in place</w:t>
            </w: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8B2D29" w:rsidRPr="00B72FC3" w:rsidRDefault="008B2D29" w:rsidP="00A9566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FFFFFF" w:themeFill="background1"/>
          </w:tcPr>
          <w:p w:rsidR="008B2D29" w:rsidRPr="00F43370" w:rsidRDefault="008B2D29" w:rsidP="00A95669">
            <w:pPr>
              <w:spacing w:after="120"/>
              <w:jc w:val="center"/>
              <w:rPr>
                <w:rFonts w:ascii="Tahoma" w:hAnsi="Tahoma" w:cs="Tahoma"/>
                <w:color w:val="0070C0"/>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8B2D29" w:rsidRPr="00B72FC3" w:rsidRDefault="008B2D29" w:rsidP="00A95669">
            <w:pPr>
              <w:spacing w:after="120"/>
              <w:jc w:val="center"/>
              <w:rPr>
                <w:rFonts w:ascii="Tahoma" w:hAnsi="Tahoma" w:cs="Tahoma"/>
                <w:b/>
                <w:color w:val="0070C0"/>
                <w:sz w:val="28"/>
                <w:szCs w:val="28"/>
              </w:rPr>
            </w:pPr>
            <w:r w:rsidRPr="00F43370">
              <w:rPr>
                <w:rFonts w:ascii="Tahoma" w:hAnsi="Tahoma" w:cs="Tahoma"/>
                <w:color w:val="0070C0"/>
                <w:sz w:val="24"/>
                <w:szCs w:val="24"/>
              </w:rPr>
              <w:t>&lt;A</w:t>
            </w:r>
          </w:p>
        </w:tc>
      </w:tr>
      <w:tr w:rsidR="008B2D29"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8B2D29" w:rsidRDefault="008B2D29" w:rsidP="00CE32B4">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8B2D29" w:rsidRDefault="008B2D29" w:rsidP="00A95669">
            <w:pPr>
              <w:spacing w:after="120"/>
              <w:rPr>
                <w:rFonts w:ascii="Tahoma" w:hAnsi="Tahoma" w:cs="Tahoma"/>
                <w:sz w:val="21"/>
                <w:szCs w:val="21"/>
              </w:rPr>
            </w:pPr>
            <w:r>
              <w:rPr>
                <w:rFonts w:ascii="Tahoma" w:hAnsi="Tahoma" w:cs="Tahoma"/>
                <w:sz w:val="21"/>
                <w:szCs w:val="21"/>
              </w:rPr>
              <w:t>To set the times of school sessions and the dates of school terms and holidays</w:t>
            </w: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8B2D29" w:rsidRPr="00B72FC3" w:rsidRDefault="008B2D29" w:rsidP="00A9566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B8CCE4" w:themeFill="accent1" w:themeFillTint="66"/>
          </w:tcPr>
          <w:p w:rsidR="008B2D29" w:rsidRPr="00F43370" w:rsidRDefault="008B2D29" w:rsidP="00A95669">
            <w:pPr>
              <w:spacing w:after="120"/>
              <w:jc w:val="center"/>
              <w:rPr>
                <w:rFonts w:ascii="Tahoma" w:hAnsi="Tahoma" w:cs="Tahoma"/>
                <w:color w:val="0070C0"/>
                <w:sz w:val="24"/>
                <w:szCs w:val="24"/>
              </w:rPr>
            </w:pP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8B2D29" w:rsidRPr="00F43370" w:rsidRDefault="008B2D29" w:rsidP="00A95669">
            <w:pPr>
              <w:spacing w:after="120"/>
              <w:jc w:val="center"/>
              <w:rPr>
                <w:rFonts w:ascii="Tahoma" w:hAnsi="Tahoma" w:cs="Tahoma"/>
                <w:color w:val="0070C0"/>
                <w:sz w:val="24"/>
                <w:szCs w:val="24"/>
              </w:rPr>
            </w:pPr>
          </w:p>
        </w:tc>
      </w:tr>
      <w:tr w:rsidR="008B2D29"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8B2D29" w:rsidRDefault="008B2D29" w:rsidP="00CE32B4">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8B2D29" w:rsidRDefault="008B2D29" w:rsidP="00A95669">
            <w:pPr>
              <w:spacing w:after="120"/>
              <w:rPr>
                <w:rFonts w:ascii="Tahoma" w:hAnsi="Tahoma" w:cs="Tahoma"/>
                <w:sz w:val="21"/>
                <w:szCs w:val="21"/>
              </w:rPr>
            </w:pPr>
            <w:r>
              <w:rPr>
                <w:rFonts w:ascii="Tahoma" w:hAnsi="Tahoma" w:cs="Tahoma"/>
                <w:sz w:val="21"/>
                <w:szCs w:val="21"/>
              </w:rPr>
              <w:t>Agree enrichment/extra-curricular offer including any additional services required</w:t>
            </w: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8B2D29" w:rsidRPr="00B72FC3" w:rsidRDefault="008B2D29" w:rsidP="00A9566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FFFFFF" w:themeFill="background1"/>
          </w:tcPr>
          <w:p w:rsidR="008B2D29" w:rsidRPr="00F43370" w:rsidRDefault="008B2D29" w:rsidP="00A95669">
            <w:pPr>
              <w:spacing w:after="120"/>
              <w:jc w:val="center"/>
              <w:rPr>
                <w:rFonts w:ascii="Tahoma" w:hAnsi="Tahoma" w:cs="Tahoma"/>
                <w:color w:val="0070C0"/>
                <w:sz w:val="24"/>
                <w:szCs w:val="24"/>
              </w:rPr>
            </w:pPr>
            <w:r w:rsidRPr="00B72FC3">
              <w:rPr>
                <w:rFonts w:ascii="Tahoma" w:hAnsi="Tahoma" w:cs="Tahoma"/>
                <w:b/>
                <w:color w:val="0070C0"/>
                <w:sz w:val="28"/>
                <w:szCs w:val="28"/>
              </w:rPr>
              <w:sym w:font="Wingdings" w:char="F0FC"/>
            </w: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8B2D29" w:rsidRPr="00F43370" w:rsidRDefault="008B2D29" w:rsidP="00A95669">
            <w:pPr>
              <w:spacing w:after="120"/>
              <w:jc w:val="center"/>
              <w:rPr>
                <w:rFonts w:ascii="Tahoma" w:hAnsi="Tahoma" w:cs="Tahoma"/>
                <w:color w:val="0070C0"/>
                <w:sz w:val="24"/>
                <w:szCs w:val="24"/>
              </w:rPr>
            </w:pPr>
            <w:r w:rsidRPr="00F43370">
              <w:rPr>
                <w:rFonts w:ascii="Tahoma" w:hAnsi="Tahoma" w:cs="Tahoma"/>
                <w:color w:val="0070C0"/>
                <w:sz w:val="24"/>
                <w:szCs w:val="24"/>
              </w:rPr>
              <w:t>&lt;A</w:t>
            </w:r>
          </w:p>
        </w:tc>
      </w:tr>
      <w:tr w:rsidR="008B2D29" w:rsidRPr="003A312E" w:rsidTr="00805DB8">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8B2D29" w:rsidRDefault="008B2D29" w:rsidP="00CE32B4">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8B2D29" w:rsidRDefault="00E1153F" w:rsidP="00A95669">
            <w:pPr>
              <w:spacing w:after="120"/>
              <w:rPr>
                <w:rFonts w:ascii="Tahoma" w:hAnsi="Tahoma" w:cs="Tahoma"/>
                <w:sz w:val="21"/>
                <w:szCs w:val="21"/>
              </w:rPr>
            </w:pPr>
            <w:r>
              <w:rPr>
                <w:rFonts w:ascii="Tahoma" w:hAnsi="Tahoma" w:cs="Tahoma"/>
                <w:sz w:val="21"/>
                <w:szCs w:val="21"/>
              </w:rPr>
              <w:t>E</w:t>
            </w:r>
            <w:r w:rsidR="008B2D29">
              <w:rPr>
                <w:rFonts w:ascii="Tahoma" w:hAnsi="Tahoma" w:cs="Tahoma"/>
                <w:sz w:val="21"/>
                <w:szCs w:val="21"/>
              </w:rPr>
              <w:t>mbed agreed curriculum and enrichment offer within the day to day operation of the academy trust</w:t>
            </w: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b/>
                <w:color w:val="FFFFFF" w:themeColor="background1"/>
                <w:sz w:val="28"/>
                <w:szCs w:val="28"/>
              </w:rPr>
            </w:pPr>
          </w:p>
        </w:tc>
        <w:tc>
          <w:tcPr>
            <w:tcW w:w="1560" w:type="dxa"/>
            <w:shd w:val="clear" w:color="auto" w:fill="B8CCE4" w:themeFill="accent1" w:themeFillTint="66"/>
          </w:tcPr>
          <w:p w:rsidR="008B2D29" w:rsidRPr="00B72FC3" w:rsidRDefault="008B2D29" w:rsidP="00A95669">
            <w:pPr>
              <w:spacing w:after="120"/>
              <w:jc w:val="center"/>
              <w:rPr>
                <w:rFonts w:ascii="Tahoma" w:hAnsi="Tahoma" w:cs="Tahoma"/>
                <w:b/>
                <w:color w:val="0070C0"/>
                <w:sz w:val="28"/>
                <w:szCs w:val="28"/>
              </w:rPr>
            </w:pPr>
          </w:p>
        </w:tc>
        <w:tc>
          <w:tcPr>
            <w:tcW w:w="1559" w:type="dxa"/>
            <w:shd w:val="clear" w:color="auto" w:fill="B8CCE4" w:themeFill="accent1" w:themeFillTint="66"/>
          </w:tcPr>
          <w:p w:rsidR="008B2D29" w:rsidRPr="00B72FC3" w:rsidRDefault="008B2D29" w:rsidP="00A95669">
            <w:pPr>
              <w:spacing w:after="120"/>
              <w:jc w:val="center"/>
              <w:rPr>
                <w:rFonts w:ascii="Tahoma" w:hAnsi="Tahoma" w:cs="Tahoma"/>
                <w:b/>
                <w:color w:val="0070C0"/>
                <w:sz w:val="28"/>
                <w:szCs w:val="28"/>
              </w:rPr>
            </w:pPr>
          </w:p>
        </w:tc>
        <w:tc>
          <w:tcPr>
            <w:tcW w:w="1417" w:type="dxa"/>
            <w:shd w:val="clear" w:color="auto" w:fill="B8CCE4" w:themeFill="accent1" w:themeFillTint="66"/>
          </w:tcPr>
          <w:p w:rsidR="008B2D29" w:rsidRPr="002F4C6A" w:rsidRDefault="008B2D29" w:rsidP="00A9566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8B2D29" w:rsidRPr="00F43370" w:rsidRDefault="008B2D29" w:rsidP="00A95669">
            <w:pPr>
              <w:spacing w:after="120"/>
              <w:jc w:val="center"/>
              <w:rPr>
                <w:rFonts w:ascii="Tahoma" w:hAnsi="Tahoma" w:cs="Tahoma"/>
                <w:color w:val="0070C0"/>
                <w:sz w:val="24"/>
                <w:szCs w:val="24"/>
              </w:rPr>
            </w:pPr>
            <w:r w:rsidRPr="00B72FC3">
              <w:rPr>
                <w:rFonts w:ascii="Tahoma" w:hAnsi="Tahoma" w:cs="Tahoma"/>
                <w:b/>
                <w:color w:val="0070C0"/>
                <w:sz w:val="28"/>
                <w:szCs w:val="28"/>
              </w:rPr>
              <w:sym w:font="Wingdings" w:char="F0FC"/>
            </w:r>
          </w:p>
        </w:tc>
      </w:tr>
      <w:tr w:rsidR="00CE32B4"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CE32B4" w:rsidRDefault="00CE32B4" w:rsidP="00CE32B4">
            <w:pPr>
              <w:spacing w:after="120"/>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CE32B4" w:rsidRDefault="00CE32B4" w:rsidP="00CE32B4">
            <w:pPr>
              <w:spacing w:after="120"/>
              <w:rPr>
                <w:rFonts w:ascii="Tahoma" w:hAnsi="Tahoma" w:cs="Tahoma"/>
                <w:sz w:val="21"/>
                <w:szCs w:val="21"/>
              </w:rPr>
            </w:pPr>
            <w:r>
              <w:rPr>
                <w:rFonts w:ascii="Tahoma" w:hAnsi="Tahoma" w:cs="Tahoma"/>
                <w:sz w:val="21"/>
                <w:szCs w:val="21"/>
              </w:rPr>
              <w:t>Management of risk: establish register, review and monitor</w:t>
            </w:r>
          </w:p>
        </w:tc>
        <w:tc>
          <w:tcPr>
            <w:tcW w:w="1417" w:type="dxa"/>
            <w:shd w:val="clear" w:color="auto" w:fill="B8CCE4" w:themeFill="accent1" w:themeFillTint="66"/>
          </w:tcPr>
          <w:p w:rsidR="00CE32B4" w:rsidRPr="002F4C6A" w:rsidRDefault="00CE32B4" w:rsidP="00CE32B4">
            <w:pPr>
              <w:spacing w:after="120"/>
              <w:jc w:val="center"/>
              <w:rPr>
                <w:rFonts w:ascii="Tahoma" w:hAnsi="Tahoma" w:cs="Tahoma"/>
                <w:color w:val="FFFFFF" w:themeColor="background1"/>
                <w:sz w:val="24"/>
                <w:szCs w:val="24"/>
              </w:rPr>
            </w:pPr>
          </w:p>
        </w:tc>
        <w:tc>
          <w:tcPr>
            <w:tcW w:w="1560" w:type="dxa"/>
            <w:shd w:val="clear" w:color="auto" w:fill="FFFFFF" w:themeFill="background1"/>
          </w:tcPr>
          <w:p w:rsidR="00CE32B4" w:rsidRDefault="00CE32B4" w:rsidP="00CE32B4">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B72FC3">
              <w:rPr>
                <w:rFonts w:ascii="Tahoma" w:hAnsi="Tahoma" w:cs="Tahoma"/>
                <w:b/>
                <w:color w:val="0070C0"/>
                <w:sz w:val="28"/>
                <w:szCs w:val="28"/>
              </w:rPr>
              <w:sym w:font="Wingdings" w:char="F0FC"/>
            </w:r>
          </w:p>
        </w:tc>
        <w:tc>
          <w:tcPr>
            <w:tcW w:w="1560"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r>
      <w:tr w:rsidR="00CE32B4"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CE32B4" w:rsidRDefault="00CE32B4" w:rsidP="00CE32B4">
            <w:pPr>
              <w:spacing w:after="120"/>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CE32B4" w:rsidRDefault="00CE32B4" w:rsidP="00CE32B4">
            <w:pPr>
              <w:spacing w:after="120"/>
              <w:rPr>
                <w:rFonts w:ascii="Tahoma" w:hAnsi="Tahoma" w:cs="Tahoma"/>
                <w:sz w:val="21"/>
                <w:szCs w:val="21"/>
              </w:rPr>
            </w:pPr>
            <w:r>
              <w:rPr>
                <w:rFonts w:ascii="Tahoma" w:hAnsi="Tahoma" w:cs="Tahoma"/>
                <w:sz w:val="21"/>
                <w:szCs w:val="21"/>
              </w:rPr>
              <w:t>Engagement with stakeholders</w:t>
            </w:r>
          </w:p>
        </w:tc>
        <w:tc>
          <w:tcPr>
            <w:tcW w:w="1417"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B72FC3">
              <w:rPr>
                <w:rFonts w:ascii="Tahoma" w:hAnsi="Tahoma" w:cs="Tahoma"/>
                <w:b/>
                <w:color w:val="0070C0"/>
                <w:sz w:val="28"/>
                <w:szCs w:val="28"/>
              </w:rPr>
              <w:sym w:font="Wingdings" w:char="F0FC"/>
            </w:r>
          </w:p>
        </w:tc>
        <w:tc>
          <w:tcPr>
            <w:tcW w:w="1560" w:type="dxa"/>
            <w:shd w:val="clear" w:color="auto" w:fill="FFFFFF" w:themeFill="background1"/>
          </w:tcPr>
          <w:p w:rsidR="00CE32B4" w:rsidRDefault="00CE32B4" w:rsidP="00CE32B4">
            <w:pPr>
              <w:jc w:val="center"/>
            </w:pPr>
            <w:r w:rsidRPr="00B72FC3">
              <w:rPr>
                <w:rFonts w:ascii="Tahoma" w:hAnsi="Tahoma" w:cs="Tahoma"/>
                <w:b/>
                <w:color w:val="0070C0"/>
                <w:sz w:val="28"/>
                <w:szCs w:val="28"/>
              </w:rPr>
              <w:sym w:font="Wingdings" w:char="F0FC"/>
            </w:r>
          </w:p>
        </w:tc>
        <w:tc>
          <w:tcPr>
            <w:tcW w:w="1559"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B72FC3">
              <w:rPr>
                <w:rFonts w:ascii="Tahoma" w:hAnsi="Tahoma" w:cs="Tahoma"/>
                <w:b/>
                <w:color w:val="0070C0"/>
                <w:sz w:val="28"/>
                <w:szCs w:val="28"/>
              </w:rPr>
              <w:sym w:font="Wingdings" w:char="F0FC"/>
            </w:r>
          </w:p>
        </w:tc>
        <w:tc>
          <w:tcPr>
            <w:tcW w:w="1417"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B72FC3">
              <w:rPr>
                <w:rFonts w:ascii="Tahoma" w:hAnsi="Tahoma" w:cs="Tahoma"/>
                <w:b/>
                <w:color w:val="0070C0"/>
                <w:sz w:val="28"/>
                <w:szCs w:val="28"/>
              </w:rPr>
              <w:sym w:font="Wingdings" w:char="F0FC"/>
            </w:r>
          </w:p>
        </w:tc>
        <w:tc>
          <w:tcPr>
            <w:tcW w:w="1560"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B72FC3">
              <w:rPr>
                <w:rFonts w:ascii="Tahoma" w:hAnsi="Tahoma" w:cs="Tahoma"/>
                <w:b/>
                <w:color w:val="0070C0"/>
                <w:sz w:val="28"/>
                <w:szCs w:val="28"/>
              </w:rPr>
              <w:sym w:font="Wingdings" w:char="F0FC"/>
            </w:r>
          </w:p>
        </w:tc>
      </w:tr>
      <w:tr w:rsidR="00CE32B4"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CE32B4" w:rsidRPr="002F4C6A" w:rsidRDefault="00CE32B4" w:rsidP="00CE32B4">
            <w:pPr>
              <w:spacing w:after="120"/>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CE32B4" w:rsidRPr="00563613" w:rsidRDefault="00CE32B4" w:rsidP="00CE32B4">
            <w:pPr>
              <w:spacing w:after="120"/>
              <w:rPr>
                <w:rFonts w:ascii="Tahoma" w:hAnsi="Tahoma" w:cs="Tahoma"/>
                <w:sz w:val="21"/>
                <w:szCs w:val="21"/>
              </w:rPr>
            </w:pPr>
            <w:r>
              <w:rPr>
                <w:rFonts w:ascii="Tahoma" w:hAnsi="Tahoma" w:cs="Tahoma"/>
                <w:sz w:val="21"/>
                <w:szCs w:val="21"/>
              </w:rPr>
              <w:t>Trust’s vision and strategy, agreeing key priorities and key performance indicators (KPIs) against which progress towards achieving the vision can be measured: determine</w:t>
            </w:r>
          </w:p>
        </w:tc>
        <w:tc>
          <w:tcPr>
            <w:tcW w:w="1417" w:type="dxa"/>
            <w:shd w:val="clear" w:color="auto" w:fill="B8CCE4" w:themeFill="accent1" w:themeFillTint="66"/>
          </w:tcPr>
          <w:p w:rsidR="00CE32B4" w:rsidRPr="002F4C6A" w:rsidRDefault="00CE32B4" w:rsidP="00CE32B4">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B72FC3">
              <w:rPr>
                <w:rFonts w:ascii="Tahoma" w:hAnsi="Tahoma" w:cs="Tahoma"/>
                <w:b/>
                <w:color w:val="0070C0"/>
                <w:sz w:val="28"/>
                <w:szCs w:val="28"/>
              </w:rPr>
              <w:sym w:font="Wingdings" w:char="F0FC"/>
            </w:r>
          </w:p>
        </w:tc>
        <w:tc>
          <w:tcPr>
            <w:tcW w:w="1559"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CE32B4" w:rsidRPr="002F4C6A" w:rsidRDefault="00CE32B4" w:rsidP="00CE32B4">
            <w:pPr>
              <w:spacing w:after="120"/>
              <w:jc w:val="center"/>
              <w:rPr>
                <w:rFonts w:ascii="Tahoma" w:hAnsi="Tahoma" w:cs="Tahoma"/>
                <w:color w:val="FFFFFF" w:themeColor="background1"/>
                <w:sz w:val="24"/>
                <w:szCs w:val="24"/>
              </w:rPr>
            </w:pPr>
          </w:p>
        </w:tc>
        <w:tc>
          <w:tcPr>
            <w:tcW w:w="1560" w:type="dxa"/>
            <w:shd w:val="clear" w:color="auto" w:fill="FFFFFF" w:themeFill="background1"/>
          </w:tcPr>
          <w:p w:rsidR="00CE32B4" w:rsidRPr="002F4C6A" w:rsidRDefault="00CE32B4" w:rsidP="00CE32B4">
            <w:pPr>
              <w:spacing w:after="120"/>
              <w:jc w:val="center"/>
              <w:rPr>
                <w:rFonts w:ascii="Tahoma" w:hAnsi="Tahoma" w:cs="Tahoma"/>
                <w:color w:val="FFFFFF" w:themeColor="background1"/>
                <w:sz w:val="24"/>
                <w:szCs w:val="24"/>
              </w:rPr>
            </w:pPr>
            <w:r w:rsidRPr="00F43370">
              <w:rPr>
                <w:rFonts w:ascii="Tahoma" w:hAnsi="Tahoma" w:cs="Tahoma"/>
                <w:color w:val="0070C0"/>
                <w:sz w:val="24"/>
                <w:szCs w:val="24"/>
              </w:rPr>
              <w:t>&lt;A</w:t>
            </w:r>
          </w:p>
        </w:tc>
      </w:tr>
    </w:tbl>
    <w:p w:rsidR="000A62AF" w:rsidRDefault="00FF1ED6" w:rsidP="000A62AF">
      <w:pPr>
        <w:ind w:right="-74"/>
        <w:rPr>
          <w:rFonts w:ascii="Calibri" w:eastAsia="Calibri" w:hAnsi="Calibri" w:cs="Calibri"/>
          <w:color w:val="FFFFFF"/>
          <w:sz w:val="36"/>
          <w:szCs w:val="36"/>
        </w:rPr>
      </w:pPr>
      <w:r>
        <w:rPr>
          <w:rFonts w:ascii="Calibri" w:eastAsia="Calibri" w:hAnsi="Calibri" w:cs="Calibri"/>
          <w:color w:val="FFFFFF"/>
          <w:sz w:val="36"/>
          <w:szCs w:val="36"/>
        </w:rPr>
        <w:t>Are</w:t>
      </w:r>
    </w:p>
    <w:tbl>
      <w:tblPr>
        <w:tblStyle w:val="TableGrid"/>
        <w:tblW w:w="15163" w:type="dxa"/>
        <w:tblLayout w:type="fixed"/>
        <w:tblLook w:val="04A0" w:firstRow="1" w:lastRow="0" w:firstColumn="1" w:lastColumn="0" w:noHBand="0" w:noVBand="1"/>
      </w:tblPr>
      <w:tblGrid>
        <w:gridCol w:w="1555"/>
        <w:gridCol w:w="6095"/>
        <w:gridCol w:w="1417"/>
        <w:gridCol w:w="1560"/>
        <w:gridCol w:w="1559"/>
        <w:gridCol w:w="1417"/>
        <w:gridCol w:w="1560"/>
      </w:tblGrid>
      <w:tr w:rsidR="000A62AF" w:rsidRPr="003A312E" w:rsidTr="00D437FD">
        <w:tc>
          <w:tcPr>
            <w:tcW w:w="1555" w:type="dxa"/>
            <w:vMerge w:val="restart"/>
            <w:shd w:val="clear" w:color="auto" w:fill="203856"/>
          </w:tcPr>
          <w:p w:rsidR="000A62AF" w:rsidRPr="003A312E" w:rsidRDefault="000A62AF" w:rsidP="00A51759">
            <w:pPr>
              <w:jc w:val="center"/>
              <w:rPr>
                <w:rFonts w:ascii="Tahoma" w:hAnsi="Tahoma" w:cs="Tahoma"/>
                <w:b/>
                <w:color w:val="FFFFFF" w:themeColor="background1"/>
                <w:sz w:val="24"/>
                <w:szCs w:val="24"/>
              </w:rPr>
            </w:pPr>
          </w:p>
          <w:p w:rsidR="000A62AF" w:rsidRPr="003A312E" w:rsidRDefault="000A62AF" w:rsidP="00A51759">
            <w:pPr>
              <w:jc w:val="center"/>
              <w:rPr>
                <w:rFonts w:ascii="Tahoma" w:hAnsi="Tahoma" w:cs="Tahoma"/>
                <w:b/>
                <w:color w:val="FFFFFF" w:themeColor="background1"/>
                <w:sz w:val="24"/>
                <w:szCs w:val="24"/>
              </w:rPr>
            </w:pPr>
          </w:p>
          <w:p w:rsidR="000A62AF" w:rsidRPr="003A312E" w:rsidRDefault="000A62AF" w:rsidP="00A51759">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Area</w:t>
            </w:r>
          </w:p>
        </w:tc>
        <w:tc>
          <w:tcPr>
            <w:tcW w:w="6095" w:type="dxa"/>
            <w:vMerge w:val="restart"/>
            <w:shd w:val="clear" w:color="auto" w:fill="203856"/>
          </w:tcPr>
          <w:p w:rsidR="000A62AF" w:rsidRPr="003A312E" w:rsidRDefault="000A62AF" w:rsidP="00A51759">
            <w:pPr>
              <w:jc w:val="center"/>
              <w:rPr>
                <w:rFonts w:ascii="Tahoma" w:hAnsi="Tahoma" w:cs="Tahoma"/>
                <w:b/>
                <w:color w:val="FFFFFF" w:themeColor="background1"/>
                <w:sz w:val="24"/>
                <w:szCs w:val="24"/>
              </w:rPr>
            </w:pPr>
          </w:p>
          <w:p w:rsidR="000A62AF" w:rsidRPr="003A312E" w:rsidRDefault="000A62AF" w:rsidP="00A51759">
            <w:pPr>
              <w:jc w:val="center"/>
              <w:rPr>
                <w:rFonts w:ascii="Tahoma" w:hAnsi="Tahoma" w:cs="Tahoma"/>
                <w:b/>
                <w:color w:val="FFFFFF" w:themeColor="background1"/>
                <w:sz w:val="24"/>
                <w:szCs w:val="24"/>
              </w:rPr>
            </w:pPr>
          </w:p>
          <w:p w:rsidR="000A62AF" w:rsidRPr="003A312E" w:rsidRDefault="000A62AF" w:rsidP="00A51759">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Decision</w:t>
            </w:r>
          </w:p>
        </w:tc>
        <w:tc>
          <w:tcPr>
            <w:tcW w:w="7513" w:type="dxa"/>
            <w:gridSpan w:val="5"/>
            <w:shd w:val="clear" w:color="auto" w:fill="203856"/>
          </w:tcPr>
          <w:p w:rsidR="000A62AF" w:rsidRPr="003A312E" w:rsidRDefault="000A62AF" w:rsidP="00A51759">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Delegation</w:t>
            </w:r>
          </w:p>
          <w:p w:rsidR="000A62AF" w:rsidRPr="003A312E" w:rsidRDefault="00FE635C" w:rsidP="00FE635C">
            <w:pPr>
              <w:tabs>
                <w:tab w:val="left" w:pos="1860"/>
              </w:tabs>
              <w:rPr>
                <w:rFonts w:ascii="Tahoma" w:hAnsi="Tahoma" w:cs="Tahoma"/>
                <w:sz w:val="24"/>
                <w:szCs w:val="24"/>
              </w:rPr>
            </w:pPr>
            <w:r>
              <w:rPr>
                <w:rFonts w:ascii="Tahoma" w:hAnsi="Tahoma" w:cs="Tahoma"/>
                <w:sz w:val="24"/>
                <w:szCs w:val="24"/>
              </w:rPr>
              <w:tab/>
            </w:r>
          </w:p>
        </w:tc>
      </w:tr>
      <w:tr w:rsidR="000A62AF" w:rsidRPr="003A312E" w:rsidTr="00E1153F">
        <w:tc>
          <w:tcPr>
            <w:tcW w:w="1555" w:type="dxa"/>
            <w:vMerge/>
            <w:tcBorders>
              <w:bottom w:val="single" w:sz="4" w:space="0" w:color="000000"/>
            </w:tcBorders>
            <w:shd w:val="clear" w:color="auto" w:fill="203856"/>
          </w:tcPr>
          <w:p w:rsidR="000A62AF" w:rsidRPr="003A312E" w:rsidRDefault="000A62AF" w:rsidP="00A51759">
            <w:pPr>
              <w:jc w:val="center"/>
              <w:rPr>
                <w:rFonts w:ascii="Tahoma" w:hAnsi="Tahoma" w:cs="Tahoma"/>
                <w:sz w:val="24"/>
                <w:szCs w:val="24"/>
              </w:rPr>
            </w:pPr>
          </w:p>
        </w:tc>
        <w:tc>
          <w:tcPr>
            <w:tcW w:w="6095" w:type="dxa"/>
            <w:vMerge/>
            <w:shd w:val="clear" w:color="auto" w:fill="203856"/>
          </w:tcPr>
          <w:p w:rsidR="000A62AF" w:rsidRPr="003A312E" w:rsidRDefault="000A62AF" w:rsidP="00A51759">
            <w:pPr>
              <w:rPr>
                <w:rFonts w:ascii="Tahoma" w:hAnsi="Tahoma" w:cs="Tahoma"/>
                <w:sz w:val="24"/>
                <w:szCs w:val="24"/>
              </w:rPr>
            </w:pPr>
          </w:p>
        </w:tc>
        <w:tc>
          <w:tcPr>
            <w:tcW w:w="1417" w:type="dxa"/>
            <w:shd w:val="clear" w:color="auto" w:fill="FFFFFF" w:themeFill="background1"/>
          </w:tcPr>
          <w:p w:rsidR="000A62AF" w:rsidRPr="003A312E" w:rsidRDefault="000A62AF" w:rsidP="00A51759">
            <w:pPr>
              <w:jc w:val="center"/>
              <w:rPr>
                <w:rFonts w:ascii="Tahoma" w:hAnsi="Tahoma" w:cs="Tahoma"/>
                <w:sz w:val="24"/>
                <w:szCs w:val="24"/>
              </w:rPr>
            </w:pPr>
            <w:r w:rsidRPr="003A312E">
              <w:rPr>
                <w:rFonts w:ascii="Tahoma" w:hAnsi="Tahoma" w:cs="Tahoma"/>
                <w:sz w:val="24"/>
                <w:szCs w:val="24"/>
              </w:rPr>
              <w:t>Members</w:t>
            </w:r>
          </w:p>
          <w:p w:rsidR="000A62AF" w:rsidRPr="003A312E" w:rsidRDefault="000A62AF" w:rsidP="00A51759">
            <w:pPr>
              <w:jc w:val="center"/>
              <w:rPr>
                <w:rFonts w:ascii="Tahoma" w:hAnsi="Tahoma" w:cs="Tahoma"/>
                <w:sz w:val="24"/>
                <w:szCs w:val="24"/>
              </w:rPr>
            </w:pPr>
          </w:p>
        </w:tc>
        <w:tc>
          <w:tcPr>
            <w:tcW w:w="1560" w:type="dxa"/>
          </w:tcPr>
          <w:p w:rsidR="000A62AF" w:rsidRPr="003A312E" w:rsidRDefault="000A62AF" w:rsidP="00A51759">
            <w:pPr>
              <w:jc w:val="center"/>
              <w:rPr>
                <w:rFonts w:ascii="Tahoma" w:hAnsi="Tahoma" w:cs="Tahoma"/>
                <w:sz w:val="24"/>
                <w:szCs w:val="24"/>
              </w:rPr>
            </w:pPr>
            <w:r w:rsidRPr="003A312E">
              <w:rPr>
                <w:rFonts w:ascii="Tahoma" w:hAnsi="Tahoma" w:cs="Tahoma"/>
                <w:sz w:val="24"/>
                <w:szCs w:val="24"/>
              </w:rPr>
              <w:t>Trust Board</w:t>
            </w:r>
          </w:p>
        </w:tc>
        <w:tc>
          <w:tcPr>
            <w:tcW w:w="1559" w:type="dxa"/>
          </w:tcPr>
          <w:p w:rsidR="000A62AF" w:rsidRPr="003A312E" w:rsidRDefault="000A62AF" w:rsidP="00A51759">
            <w:pPr>
              <w:jc w:val="center"/>
              <w:rPr>
                <w:rFonts w:ascii="Tahoma" w:hAnsi="Tahoma" w:cs="Tahoma"/>
                <w:sz w:val="24"/>
                <w:szCs w:val="24"/>
              </w:rPr>
            </w:pPr>
            <w:r w:rsidRPr="003A312E">
              <w:rPr>
                <w:rFonts w:ascii="Tahoma" w:hAnsi="Tahoma" w:cs="Tahoma"/>
                <w:sz w:val="24"/>
                <w:szCs w:val="24"/>
              </w:rPr>
              <w:t>Committee</w:t>
            </w:r>
          </w:p>
        </w:tc>
        <w:tc>
          <w:tcPr>
            <w:tcW w:w="1417" w:type="dxa"/>
          </w:tcPr>
          <w:p w:rsidR="000A62AF" w:rsidRPr="003A312E" w:rsidRDefault="000A62AF" w:rsidP="00A51759">
            <w:pPr>
              <w:jc w:val="center"/>
              <w:rPr>
                <w:rFonts w:ascii="Tahoma" w:hAnsi="Tahoma" w:cs="Tahoma"/>
                <w:sz w:val="24"/>
                <w:szCs w:val="24"/>
              </w:rPr>
            </w:pPr>
            <w:r w:rsidRPr="003A312E">
              <w:rPr>
                <w:rFonts w:ascii="Tahoma" w:hAnsi="Tahoma" w:cs="Tahoma"/>
                <w:sz w:val="24"/>
                <w:szCs w:val="24"/>
              </w:rPr>
              <w:t>Individual Trustee</w:t>
            </w:r>
          </w:p>
        </w:tc>
        <w:tc>
          <w:tcPr>
            <w:tcW w:w="1560" w:type="dxa"/>
          </w:tcPr>
          <w:p w:rsidR="000A62AF" w:rsidRPr="003A312E" w:rsidRDefault="000A1ECF" w:rsidP="000A1ECF">
            <w:pPr>
              <w:jc w:val="center"/>
              <w:rPr>
                <w:rFonts w:ascii="Tahoma" w:hAnsi="Tahoma" w:cs="Tahoma"/>
                <w:sz w:val="24"/>
                <w:szCs w:val="24"/>
              </w:rPr>
            </w:pPr>
            <w:r>
              <w:rPr>
                <w:rFonts w:ascii="Tahoma" w:hAnsi="Tahoma" w:cs="Tahoma"/>
                <w:sz w:val="24"/>
                <w:szCs w:val="24"/>
              </w:rPr>
              <w:t>Headteacher</w:t>
            </w:r>
          </w:p>
        </w:tc>
      </w:tr>
      <w:tr w:rsidR="000A62AF" w:rsidRPr="003A312E" w:rsidTr="00E1153F">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0A62AF" w:rsidRPr="00CE32B4" w:rsidRDefault="000A62AF" w:rsidP="00FE635C">
            <w:pPr>
              <w:spacing w:after="120"/>
              <w:jc w:val="center"/>
              <w:rPr>
                <w:rFonts w:ascii="Tahoma" w:hAnsi="Tahoma" w:cs="Tahoma"/>
                <w:b/>
                <w:color w:val="FFFFFF" w:themeColor="background1"/>
                <w:sz w:val="24"/>
                <w:szCs w:val="24"/>
              </w:rPr>
            </w:pPr>
            <w:r w:rsidRPr="00CE32B4">
              <w:rPr>
                <w:rFonts w:ascii="Tahoma" w:hAnsi="Tahoma" w:cs="Tahoma"/>
                <w:b/>
                <w:color w:val="FFFFFF" w:themeColor="background1"/>
                <w:sz w:val="24"/>
                <w:szCs w:val="24"/>
              </w:rPr>
              <w:t>Being Strategic</w:t>
            </w:r>
          </w:p>
          <w:p w:rsidR="000A62AF" w:rsidRDefault="000A62AF" w:rsidP="00A51759">
            <w:pPr>
              <w:spacing w:after="120"/>
              <w:jc w:val="center"/>
              <w:rPr>
                <w:rFonts w:ascii="Tahoma" w:hAnsi="Tahoma" w:cs="Tahoma"/>
                <w:color w:val="FFFFFF" w:themeColor="background1"/>
                <w:sz w:val="24"/>
                <w:szCs w:val="24"/>
              </w:rPr>
            </w:pPr>
          </w:p>
          <w:p w:rsidR="000A62AF" w:rsidRDefault="000A62AF" w:rsidP="00A51759">
            <w:pPr>
              <w:spacing w:after="120"/>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0A62AF" w:rsidRDefault="005C3483" w:rsidP="00A51759">
            <w:pPr>
              <w:spacing w:after="120"/>
              <w:rPr>
                <w:rFonts w:ascii="Tahoma" w:hAnsi="Tahoma" w:cs="Tahoma"/>
                <w:sz w:val="21"/>
                <w:szCs w:val="21"/>
              </w:rPr>
            </w:pPr>
            <w:r>
              <w:rPr>
                <w:rFonts w:ascii="Tahoma" w:hAnsi="Tahoma" w:cs="Tahoma"/>
                <w:sz w:val="21"/>
                <w:szCs w:val="21"/>
              </w:rPr>
              <w:t>Headteacher</w:t>
            </w:r>
            <w:r w:rsidR="000A62AF">
              <w:rPr>
                <w:rFonts w:ascii="Tahoma" w:hAnsi="Tahoma" w:cs="Tahoma"/>
                <w:sz w:val="21"/>
                <w:szCs w:val="21"/>
              </w:rPr>
              <w:t>: Appoint and Dismiss</w:t>
            </w: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0A62AF" w:rsidRPr="00B72FC3" w:rsidRDefault="00FE635C" w:rsidP="00A5175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B8CCE4" w:themeFill="accent1" w:themeFillTint="66"/>
          </w:tcPr>
          <w:p w:rsidR="000A62AF" w:rsidRPr="00F43370" w:rsidRDefault="000A62AF" w:rsidP="00A51759">
            <w:pPr>
              <w:spacing w:after="120"/>
              <w:jc w:val="center"/>
              <w:rPr>
                <w:rFonts w:ascii="Tahoma" w:hAnsi="Tahoma" w:cs="Tahoma"/>
                <w:color w:val="0070C0"/>
                <w:sz w:val="24"/>
                <w:szCs w:val="24"/>
              </w:rPr>
            </w:pP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0A62AF" w:rsidRPr="00F43370" w:rsidRDefault="000A62AF" w:rsidP="00A51759">
            <w:pPr>
              <w:spacing w:after="120"/>
              <w:jc w:val="center"/>
              <w:rPr>
                <w:rFonts w:ascii="Tahoma" w:hAnsi="Tahoma" w:cs="Tahoma"/>
                <w:color w:val="0070C0"/>
                <w:sz w:val="24"/>
                <w:szCs w:val="24"/>
              </w:rPr>
            </w:pPr>
          </w:p>
        </w:tc>
      </w:tr>
      <w:tr w:rsidR="000A62AF"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0A62AF" w:rsidRDefault="000A62AF" w:rsidP="00A51759">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0A62AF" w:rsidRDefault="000A62AF" w:rsidP="00A51759">
            <w:pPr>
              <w:spacing w:after="120"/>
              <w:rPr>
                <w:rFonts w:ascii="Tahoma" w:hAnsi="Tahoma" w:cs="Tahoma"/>
                <w:sz w:val="21"/>
                <w:szCs w:val="21"/>
              </w:rPr>
            </w:pPr>
            <w:r>
              <w:rPr>
                <w:rFonts w:ascii="Tahoma" w:hAnsi="Tahoma" w:cs="Tahoma"/>
                <w:sz w:val="21"/>
                <w:szCs w:val="21"/>
              </w:rPr>
              <w:t>To de</w:t>
            </w:r>
            <w:r w:rsidR="00771F86">
              <w:rPr>
                <w:rFonts w:ascii="Tahoma" w:hAnsi="Tahoma" w:cs="Tahoma"/>
                <w:sz w:val="21"/>
                <w:szCs w:val="21"/>
              </w:rPr>
              <w:t>cide whether to join or form a Multi-Academy T</w:t>
            </w:r>
            <w:r>
              <w:rPr>
                <w:rFonts w:ascii="Tahoma" w:hAnsi="Tahoma" w:cs="Tahoma"/>
                <w:sz w:val="21"/>
                <w:szCs w:val="21"/>
              </w:rPr>
              <w:t>rust</w:t>
            </w: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0A62AF" w:rsidRPr="00B72FC3" w:rsidRDefault="00FE635C" w:rsidP="00A5175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B8CCE4" w:themeFill="accent1" w:themeFillTint="66"/>
          </w:tcPr>
          <w:p w:rsidR="000A62AF" w:rsidRPr="00B72FC3" w:rsidRDefault="000A62AF" w:rsidP="00A51759">
            <w:pPr>
              <w:spacing w:after="120"/>
              <w:jc w:val="center"/>
              <w:rPr>
                <w:rFonts w:ascii="Tahoma" w:hAnsi="Tahoma" w:cs="Tahoma"/>
                <w:b/>
                <w:color w:val="0070C0"/>
                <w:sz w:val="28"/>
                <w:szCs w:val="28"/>
              </w:rPr>
            </w:pP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0A62AF" w:rsidRPr="00F43370" w:rsidRDefault="000A62AF" w:rsidP="00A51759">
            <w:pPr>
              <w:spacing w:after="120"/>
              <w:jc w:val="center"/>
              <w:rPr>
                <w:rFonts w:ascii="Tahoma" w:hAnsi="Tahoma" w:cs="Tahoma"/>
                <w:color w:val="0070C0"/>
                <w:sz w:val="24"/>
                <w:szCs w:val="24"/>
              </w:rPr>
            </w:pPr>
          </w:p>
        </w:tc>
      </w:tr>
      <w:tr w:rsidR="000A62AF"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0A62AF" w:rsidRDefault="000A62AF" w:rsidP="00A51759">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0A62AF" w:rsidRDefault="000A62AF" w:rsidP="00A51759">
            <w:pPr>
              <w:spacing w:after="120"/>
              <w:rPr>
                <w:rFonts w:ascii="Tahoma" w:hAnsi="Tahoma" w:cs="Tahoma"/>
                <w:sz w:val="21"/>
                <w:szCs w:val="21"/>
              </w:rPr>
            </w:pPr>
            <w:r>
              <w:rPr>
                <w:rFonts w:ascii="Tahoma" w:hAnsi="Tahoma" w:cs="Tahoma"/>
                <w:sz w:val="21"/>
                <w:szCs w:val="21"/>
              </w:rPr>
              <w:t>Budget plan to support delivery of trust key priorities: agree</w:t>
            </w: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0A62AF" w:rsidRPr="00B72FC3" w:rsidRDefault="00FE635C" w:rsidP="00A5175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FFFFFF" w:themeFill="background1"/>
          </w:tcPr>
          <w:p w:rsidR="000A62AF" w:rsidRPr="00B72FC3" w:rsidRDefault="00FE635C" w:rsidP="00A51759">
            <w:pPr>
              <w:spacing w:after="120"/>
              <w:jc w:val="center"/>
              <w:rPr>
                <w:rFonts w:ascii="Tahoma" w:hAnsi="Tahoma" w:cs="Tahoma"/>
                <w:b/>
                <w:color w:val="0070C0"/>
                <w:sz w:val="28"/>
                <w:szCs w:val="28"/>
              </w:rPr>
            </w:pPr>
            <w:r w:rsidRPr="00F43370">
              <w:rPr>
                <w:rFonts w:ascii="Tahoma" w:hAnsi="Tahoma" w:cs="Tahoma"/>
                <w:color w:val="0070C0"/>
                <w:sz w:val="24"/>
                <w:szCs w:val="24"/>
              </w:rPr>
              <w:t>&lt;A</w:t>
            </w: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color w:val="FFFFFF" w:themeColor="background1"/>
                <w:sz w:val="24"/>
                <w:szCs w:val="24"/>
              </w:rPr>
            </w:pPr>
          </w:p>
        </w:tc>
        <w:tc>
          <w:tcPr>
            <w:tcW w:w="1560" w:type="dxa"/>
            <w:shd w:val="clear" w:color="auto" w:fill="B8CCE4" w:themeFill="accent1" w:themeFillTint="66"/>
          </w:tcPr>
          <w:p w:rsidR="000A62AF" w:rsidRPr="00B72FC3" w:rsidRDefault="000A62AF" w:rsidP="00A51759">
            <w:pPr>
              <w:spacing w:after="120"/>
              <w:jc w:val="center"/>
              <w:rPr>
                <w:rFonts w:ascii="Tahoma" w:hAnsi="Tahoma" w:cs="Tahoma"/>
                <w:b/>
                <w:color w:val="0070C0"/>
                <w:sz w:val="28"/>
                <w:szCs w:val="28"/>
              </w:rPr>
            </w:pPr>
          </w:p>
        </w:tc>
      </w:tr>
      <w:tr w:rsidR="000A62AF"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0A62AF" w:rsidRDefault="000A62AF" w:rsidP="00A51759">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0A62AF" w:rsidRDefault="000A62AF" w:rsidP="00A51759">
            <w:pPr>
              <w:spacing w:after="120"/>
              <w:rPr>
                <w:rFonts w:ascii="Tahoma" w:hAnsi="Tahoma" w:cs="Tahoma"/>
                <w:sz w:val="21"/>
                <w:szCs w:val="21"/>
              </w:rPr>
            </w:pPr>
            <w:r>
              <w:rPr>
                <w:rFonts w:ascii="Tahoma" w:hAnsi="Tahoma" w:cs="Tahoma"/>
                <w:sz w:val="21"/>
                <w:szCs w:val="21"/>
              </w:rPr>
              <w:t>Academy staffing structure: agree</w:t>
            </w: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0A62AF" w:rsidRPr="00B72FC3" w:rsidRDefault="00FE635C" w:rsidP="00A5175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FFFFFF" w:themeFill="background1"/>
          </w:tcPr>
          <w:p w:rsidR="000A62AF" w:rsidRPr="00F43370" w:rsidRDefault="00FE635C" w:rsidP="00A51759">
            <w:pPr>
              <w:spacing w:after="120"/>
              <w:jc w:val="center"/>
              <w:rPr>
                <w:rFonts w:ascii="Tahoma" w:hAnsi="Tahoma" w:cs="Tahoma"/>
                <w:color w:val="0070C0"/>
                <w:sz w:val="24"/>
                <w:szCs w:val="24"/>
              </w:rPr>
            </w:pPr>
            <w:r w:rsidRPr="00F43370">
              <w:rPr>
                <w:rFonts w:ascii="Tahoma" w:hAnsi="Tahoma" w:cs="Tahoma"/>
                <w:color w:val="0070C0"/>
                <w:sz w:val="24"/>
                <w:szCs w:val="24"/>
              </w:rPr>
              <w:t>&lt;A</w:t>
            </w: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0A62AF" w:rsidRPr="00F43370" w:rsidRDefault="00FE635C" w:rsidP="00A51759">
            <w:pPr>
              <w:spacing w:after="120"/>
              <w:jc w:val="center"/>
              <w:rPr>
                <w:rFonts w:ascii="Tahoma" w:hAnsi="Tahoma" w:cs="Tahoma"/>
                <w:color w:val="0070C0"/>
                <w:sz w:val="24"/>
                <w:szCs w:val="24"/>
              </w:rPr>
            </w:pPr>
            <w:r w:rsidRPr="00F43370">
              <w:rPr>
                <w:rFonts w:ascii="Tahoma" w:hAnsi="Tahoma" w:cs="Tahoma"/>
                <w:color w:val="0070C0"/>
                <w:sz w:val="24"/>
                <w:szCs w:val="24"/>
              </w:rPr>
              <w:t>&lt;A</w:t>
            </w:r>
          </w:p>
        </w:tc>
      </w:tr>
      <w:tr w:rsidR="000A62AF" w:rsidRPr="003A312E" w:rsidTr="00E1153F">
        <w:tc>
          <w:tcPr>
            <w:tcW w:w="1555" w:type="dxa"/>
            <w:vMerge/>
            <w:tcBorders>
              <w:left w:val="single" w:sz="4" w:space="0" w:color="000000"/>
              <w:bottom w:val="single" w:sz="4" w:space="0" w:color="000000"/>
              <w:right w:val="single" w:sz="4" w:space="0" w:color="000000"/>
            </w:tcBorders>
            <w:shd w:val="clear" w:color="auto" w:fill="A6A6A6" w:themeFill="background1" w:themeFillShade="A6"/>
          </w:tcPr>
          <w:p w:rsidR="000A62AF" w:rsidRDefault="000A62AF" w:rsidP="00A51759">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0A62AF" w:rsidRDefault="000A62AF" w:rsidP="00A51759">
            <w:pPr>
              <w:spacing w:after="120"/>
              <w:rPr>
                <w:rFonts w:ascii="Tahoma" w:hAnsi="Tahoma" w:cs="Tahoma"/>
                <w:sz w:val="21"/>
                <w:szCs w:val="21"/>
              </w:rPr>
            </w:pPr>
            <w:r>
              <w:rPr>
                <w:rFonts w:ascii="Tahoma" w:hAnsi="Tahoma" w:cs="Tahoma"/>
                <w:sz w:val="21"/>
                <w:szCs w:val="21"/>
              </w:rPr>
              <w:t>Appoint teaching staff</w:t>
            </w: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b/>
                <w:color w:val="FFFFFF" w:themeColor="background1"/>
                <w:sz w:val="28"/>
                <w:szCs w:val="28"/>
              </w:rPr>
            </w:pPr>
          </w:p>
        </w:tc>
        <w:tc>
          <w:tcPr>
            <w:tcW w:w="1560" w:type="dxa"/>
            <w:shd w:val="clear" w:color="auto" w:fill="FFFFFF" w:themeFill="background1"/>
          </w:tcPr>
          <w:p w:rsidR="000A62AF" w:rsidRPr="00B72FC3" w:rsidRDefault="00805DB8" w:rsidP="00A5175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shd w:val="clear" w:color="auto" w:fill="B8CCE4" w:themeFill="accent1" w:themeFillTint="66"/>
          </w:tcPr>
          <w:p w:rsidR="000A62AF" w:rsidRPr="00F43370" w:rsidRDefault="000A62AF" w:rsidP="00A51759">
            <w:pPr>
              <w:spacing w:after="120"/>
              <w:jc w:val="center"/>
              <w:rPr>
                <w:rFonts w:ascii="Tahoma" w:hAnsi="Tahoma" w:cs="Tahoma"/>
                <w:color w:val="0070C0"/>
                <w:sz w:val="24"/>
                <w:szCs w:val="24"/>
              </w:rPr>
            </w:pP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0A62AF" w:rsidRPr="00B72FC3" w:rsidRDefault="00FE635C" w:rsidP="00A5175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r>
      <w:tr w:rsidR="000A62AF" w:rsidRPr="003A312E" w:rsidTr="00805DB8">
        <w:tc>
          <w:tcPr>
            <w:tcW w:w="1555" w:type="dxa"/>
            <w:vMerge/>
            <w:tcBorders>
              <w:left w:val="single" w:sz="4" w:space="0" w:color="000000"/>
              <w:right w:val="single" w:sz="4" w:space="0" w:color="000000"/>
            </w:tcBorders>
            <w:shd w:val="clear" w:color="auto" w:fill="A6A6A6" w:themeFill="background1" w:themeFillShade="A6"/>
          </w:tcPr>
          <w:p w:rsidR="000A62AF" w:rsidRDefault="000A62AF" w:rsidP="00A51759">
            <w:pPr>
              <w:spacing w:after="120"/>
              <w:jc w:val="center"/>
              <w:rPr>
                <w:rFonts w:ascii="Tahoma" w:hAnsi="Tahoma" w:cs="Tahoma"/>
                <w:color w:val="FFFFFF" w:themeColor="background1"/>
                <w:sz w:val="24"/>
                <w:szCs w:val="24"/>
              </w:rPr>
            </w:pPr>
          </w:p>
        </w:tc>
        <w:tc>
          <w:tcPr>
            <w:tcW w:w="6095" w:type="dxa"/>
            <w:tcBorders>
              <w:left w:val="single" w:sz="4" w:space="0" w:color="000000"/>
            </w:tcBorders>
            <w:shd w:val="clear" w:color="auto" w:fill="FFFFFF" w:themeFill="background1"/>
          </w:tcPr>
          <w:p w:rsidR="000A62AF" w:rsidRPr="00FE635C" w:rsidRDefault="00FE635C" w:rsidP="00A51759">
            <w:pPr>
              <w:spacing w:after="120"/>
              <w:rPr>
                <w:rFonts w:ascii="Tahoma" w:hAnsi="Tahoma" w:cs="Tahoma"/>
                <w:color w:val="FFFFFF" w:themeColor="background1"/>
                <w:sz w:val="21"/>
                <w:szCs w:val="21"/>
              </w:rPr>
            </w:pPr>
            <w:r>
              <w:rPr>
                <w:rFonts w:ascii="Tahoma" w:hAnsi="Tahoma" w:cs="Tahoma"/>
                <w:sz w:val="21"/>
                <w:szCs w:val="21"/>
              </w:rPr>
              <w:t xml:space="preserve">Appoint non-teaching </w:t>
            </w:r>
            <w:r w:rsidR="00647759">
              <w:rPr>
                <w:rFonts w:ascii="Tahoma" w:hAnsi="Tahoma" w:cs="Tahoma"/>
                <w:sz w:val="21"/>
                <w:szCs w:val="21"/>
              </w:rPr>
              <w:t>staff</w:t>
            </w:r>
            <w:r w:rsidR="000A62AF" w:rsidRPr="00FE635C">
              <w:rPr>
                <w:rFonts w:ascii="Tahoma" w:hAnsi="Tahoma" w:cs="Tahoma"/>
                <w:color w:val="FFFFFF" w:themeColor="background1"/>
                <w:sz w:val="21"/>
                <w:szCs w:val="21"/>
              </w:rPr>
              <w:t xml:space="preserve"> non-teaching staff</w:t>
            </w: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b/>
                <w:color w:val="FFFFFF" w:themeColor="background1"/>
                <w:sz w:val="28"/>
                <w:szCs w:val="28"/>
              </w:rPr>
            </w:pPr>
          </w:p>
        </w:tc>
        <w:tc>
          <w:tcPr>
            <w:tcW w:w="1560" w:type="dxa"/>
            <w:shd w:val="clear" w:color="auto" w:fill="B8CCE4" w:themeFill="accent1" w:themeFillTint="66"/>
          </w:tcPr>
          <w:p w:rsidR="000A62AF" w:rsidRPr="00B72FC3" w:rsidRDefault="000A62AF" w:rsidP="00A51759">
            <w:pPr>
              <w:spacing w:after="120"/>
              <w:jc w:val="center"/>
              <w:rPr>
                <w:rFonts w:ascii="Tahoma" w:hAnsi="Tahoma" w:cs="Tahoma"/>
                <w:b/>
                <w:color w:val="0070C0"/>
                <w:sz w:val="28"/>
                <w:szCs w:val="28"/>
              </w:rPr>
            </w:pPr>
          </w:p>
        </w:tc>
        <w:tc>
          <w:tcPr>
            <w:tcW w:w="1559" w:type="dxa"/>
            <w:shd w:val="clear" w:color="auto" w:fill="B8CCE4" w:themeFill="accent1" w:themeFillTint="66"/>
          </w:tcPr>
          <w:p w:rsidR="000A62AF" w:rsidRPr="00F43370" w:rsidRDefault="000A62AF" w:rsidP="00A51759">
            <w:pPr>
              <w:spacing w:after="120"/>
              <w:jc w:val="center"/>
              <w:rPr>
                <w:rFonts w:ascii="Tahoma" w:hAnsi="Tahoma" w:cs="Tahoma"/>
                <w:color w:val="0070C0"/>
                <w:sz w:val="24"/>
                <w:szCs w:val="24"/>
              </w:rPr>
            </w:pPr>
          </w:p>
        </w:tc>
        <w:tc>
          <w:tcPr>
            <w:tcW w:w="1417" w:type="dxa"/>
            <w:shd w:val="clear" w:color="auto" w:fill="B8CCE4" w:themeFill="accent1" w:themeFillTint="66"/>
          </w:tcPr>
          <w:p w:rsidR="000A62AF" w:rsidRPr="002F4C6A" w:rsidRDefault="000A62AF" w:rsidP="00A51759">
            <w:pPr>
              <w:spacing w:after="120"/>
              <w:jc w:val="center"/>
              <w:rPr>
                <w:rFonts w:ascii="Tahoma" w:hAnsi="Tahoma" w:cs="Tahoma"/>
                <w:color w:val="FFFFFF" w:themeColor="background1"/>
                <w:sz w:val="24"/>
                <w:szCs w:val="24"/>
              </w:rPr>
            </w:pPr>
          </w:p>
        </w:tc>
        <w:tc>
          <w:tcPr>
            <w:tcW w:w="1560" w:type="dxa"/>
            <w:shd w:val="clear" w:color="auto" w:fill="FFFFFF" w:themeFill="background1"/>
          </w:tcPr>
          <w:p w:rsidR="000A62AF" w:rsidRPr="00B72FC3" w:rsidRDefault="00FE635C" w:rsidP="00A5175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r>
      <w:tr w:rsidR="00FE635C" w:rsidRPr="003A312E" w:rsidTr="00D437FD">
        <w:tc>
          <w:tcPr>
            <w:tcW w:w="15163" w:type="dxa"/>
            <w:gridSpan w:val="7"/>
            <w:tcBorders>
              <w:left w:val="single" w:sz="4" w:space="0" w:color="000000"/>
            </w:tcBorders>
            <w:shd w:val="clear" w:color="auto" w:fill="ED2BC3"/>
          </w:tcPr>
          <w:p w:rsidR="00FE635C" w:rsidRPr="00FE635C" w:rsidRDefault="00FE635C" w:rsidP="00A51759">
            <w:pPr>
              <w:spacing w:after="120"/>
              <w:jc w:val="center"/>
              <w:rPr>
                <w:rFonts w:ascii="Tahoma" w:hAnsi="Tahoma" w:cs="Tahoma"/>
                <w:b/>
                <w:color w:val="FFFFFF" w:themeColor="background1"/>
                <w:sz w:val="24"/>
                <w:szCs w:val="24"/>
              </w:rPr>
            </w:pPr>
            <w:r w:rsidRPr="00FE635C">
              <w:rPr>
                <w:rFonts w:ascii="Tahoma" w:hAnsi="Tahoma" w:cs="Tahoma"/>
                <w:b/>
                <w:color w:val="FFFFFF" w:themeColor="background1"/>
                <w:sz w:val="24"/>
                <w:szCs w:val="24"/>
              </w:rPr>
              <w:t>Holding to Account</w:t>
            </w:r>
          </w:p>
        </w:tc>
      </w:tr>
      <w:tr w:rsidR="00780F1D" w:rsidRPr="003A312E" w:rsidTr="00E1153F">
        <w:tc>
          <w:tcPr>
            <w:tcW w:w="1555" w:type="dxa"/>
            <w:vMerge w:val="restart"/>
            <w:tcBorders>
              <w:left w:val="single" w:sz="4" w:space="0" w:color="000000"/>
            </w:tcBorders>
            <w:shd w:val="clear" w:color="auto" w:fill="A6A6A6" w:themeFill="background1" w:themeFillShade="A6"/>
          </w:tcPr>
          <w:p w:rsidR="00C43660" w:rsidRDefault="00780F1D" w:rsidP="00780F1D">
            <w:pPr>
              <w:spacing w:after="120"/>
              <w:jc w:val="center"/>
              <w:rPr>
                <w:rFonts w:ascii="Tahoma" w:hAnsi="Tahoma" w:cs="Tahoma"/>
                <w:b/>
                <w:color w:val="FFFFFF" w:themeColor="background1"/>
                <w:sz w:val="24"/>
                <w:szCs w:val="24"/>
              </w:rPr>
            </w:pPr>
            <w:r>
              <w:rPr>
                <w:rFonts w:ascii="Tahoma" w:hAnsi="Tahoma" w:cs="Tahoma"/>
                <w:b/>
                <w:color w:val="FFFFFF" w:themeColor="background1"/>
                <w:sz w:val="24"/>
                <w:szCs w:val="24"/>
              </w:rPr>
              <w:t>Holding to Account</w:t>
            </w:r>
          </w:p>
          <w:p w:rsidR="00C43660" w:rsidRDefault="00C43660" w:rsidP="00C43660">
            <w:pPr>
              <w:rPr>
                <w:rFonts w:ascii="Tahoma" w:hAnsi="Tahoma" w:cs="Tahoma"/>
                <w:sz w:val="24"/>
                <w:szCs w:val="24"/>
              </w:rPr>
            </w:pPr>
          </w:p>
          <w:p w:rsidR="00780F1D" w:rsidRPr="00C43660" w:rsidRDefault="00780F1D" w:rsidP="00C43660">
            <w:pPr>
              <w:jc w:val="center"/>
              <w:rPr>
                <w:rFonts w:ascii="Tahoma" w:hAnsi="Tahoma" w:cs="Tahoma"/>
                <w:sz w:val="24"/>
                <w:szCs w:val="24"/>
              </w:rPr>
            </w:pPr>
          </w:p>
        </w:tc>
        <w:tc>
          <w:tcPr>
            <w:tcW w:w="6095" w:type="dxa"/>
            <w:tcBorders>
              <w:left w:val="single" w:sz="4" w:space="0" w:color="000000"/>
            </w:tcBorders>
            <w:shd w:val="clear" w:color="auto" w:fill="FFFFFF" w:themeFill="background1"/>
          </w:tcPr>
          <w:p w:rsidR="00780F1D" w:rsidRPr="00E41C52" w:rsidRDefault="00780F1D" w:rsidP="00E41C52">
            <w:pPr>
              <w:spacing w:after="120"/>
              <w:rPr>
                <w:rFonts w:ascii="Tahoma" w:hAnsi="Tahoma" w:cs="Tahoma"/>
                <w:sz w:val="22"/>
                <w:szCs w:val="22"/>
              </w:rPr>
            </w:pPr>
            <w:r w:rsidRPr="00E41C52">
              <w:rPr>
                <w:rFonts w:ascii="Tahoma" w:hAnsi="Tahoma" w:cs="Tahoma"/>
                <w:sz w:val="22"/>
                <w:szCs w:val="22"/>
              </w:rPr>
              <w:t>Auditing and reporting arrangements for matters of compliance (e</w:t>
            </w:r>
            <w:r>
              <w:rPr>
                <w:rFonts w:ascii="Tahoma" w:hAnsi="Tahoma" w:cs="Tahoma"/>
                <w:sz w:val="22"/>
                <w:szCs w:val="22"/>
              </w:rPr>
              <w:t>.</w:t>
            </w:r>
            <w:r w:rsidRPr="00E41C52">
              <w:rPr>
                <w:rFonts w:ascii="Tahoma" w:hAnsi="Tahoma" w:cs="Tahoma"/>
                <w:sz w:val="22"/>
                <w:szCs w:val="22"/>
              </w:rPr>
              <w:t>g</w:t>
            </w:r>
            <w:r>
              <w:rPr>
                <w:rFonts w:ascii="Tahoma" w:hAnsi="Tahoma" w:cs="Tahoma"/>
                <w:sz w:val="22"/>
                <w:szCs w:val="22"/>
              </w:rPr>
              <w:t>.</w:t>
            </w:r>
            <w:r w:rsidRPr="00E41C52">
              <w:rPr>
                <w:rFonts w:ascii="Tahoma" w:hAnsi="Tahoma" w:cs="Tahoma"/>
                <w:sz w:val="22"/>
                <w:szCs w:val="22"/>
              </w:rPr>
              <w:t xml:space="preserve"> safeguarding, H&amp;S, employment</w:t>
            </w:r>
            <w:r>
              <w:rPr>
                <w:rFonts w:ascii="Tahoma" w:hAnsi="Tahoma" w:cs="Tahoma"/>
                <w:sz w:val="22"/>
                <w:szCs w:val="22"/>
              </w:rPr>
              <w:t>): agree</w:t>
            </w:r>
          </w:p>
        </w:tc>
        <w:tc>
          <w:tcPr>
            <w:tcW w:w="1417" w:type="dxa"/>
            <w:tcBorders>
              <w:left w:val="single" w:sz="4" w:space="0" w:color="000000"/>
            </w:tcBorders>
            <w:shd w:val="clear" w:color="auto" w:fill="B8CCE4" w:themeFill="accent1" w:themeFillTint="66"/>
          </w:tcPr>
          <w:p w:rsidR="00780F1D" w:rsidRPr="00FE635C" w:rsidRDefault="00780F1D" w:rsidP="00E41C52">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780F1D" w:rsidRPr="00FE635C" w:rsidRDefault="00780F1D" w:rsidP="00E41C52">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780F1D" w:rsidRDefault="00780F1D" w:rsidP="00E41C52">
            <w:pPr>
              <w:jc w:val="center"/>
            </w:pPr>
            <w:r w:rsidRPr="00566669">
              <w:rPr>
                <w:rFonts w:ascii="Tahoma" w:hAnsi="Tahoma" w:cs="Tahoma"/>
                <w:color w:val="0070C0"/>
                <w:sz w:val="24"/>
                <w:szCs w:val="24"/>
              </w:rPr>
              <w:t>&lt;A</w:t>
            </w:r>
          </w:p>
        </w:tc>
        <w:tc>
          <w:tcPr>
            <w:tcW w:w="1417" w:type="dxa"/>
            <w:tcBorders>
              <w:left w:val="single" w:sz="4" w:space="0" w:color="000000"/>
            </w:tcBorders>
            <w:shd w:val="clear" w:color="auto" w:fill="FFFFFF" w:themeFill="background1"/>
          </w:tcPr>
          <w:p w:rsidR="00780F1D" w:rsidRDefault="00780F1D" w:rsidP="00E41C52">
            <w:pPr>
              <w:jc w:val="center"/>
            </w:pPr>
            <w:r w:rsidRPr="00566669">
              <w:rPr>
                <w:rFonts w:ascii="Tahoma" w:hAnsi="Tahoma" w:cs="Tahoma"/>
                <w:color w:val="0070C0"/>
                <w:sz w:val="24"/>
                <w:szCs w:val="24"/>
              </w:rPr>
              <w:t>&lt;A</w:t>
            </w:r>
          </w:p>
        </w:tc>
        <w:tc>
          <w:tcPr>
            <w:tcW w:w="1560" w:type="dxa"/>
            <w:tcBorders>
              <w:left w:val="single" w:sz="4" w:space="0" w:color="000000"/>
            </w:tcBorders>
            <w:shd w:val="clear" w:color="auto" w:fill="FFFFFF" w:themeFill="background1"/>
          </w:tcPr>
          <w:p w:rsidR="00780F1D" w:rsidRDefault="00780F1D" w:rsidP="00E41C52">
            <w:pPr>
              <w:jc w:val="center"/>
            </w:pPr>
            <w:r w:rsidRPr="00566669">
              <w:rPr>
                <w:rFonts w:ascii="Tahoma" w:hAnsi="Tahoma" w:cs="Tahoma"/>
                <w:color w:val="0070C0"/>
                <w:sz w:val="24"/>
                <w:szCs w:val="24"/>
              </w:rPr>
              <w:t>&lt;A</w:t>
            </w:r>
          </w:p>
        </w:tc>
      </w:tr>
      <w:tr w:rsidR="00780F1D" w:rsidRPr="003A312E" w:rsidTr="00805DB8">
        <w:tc>
          <w:tcPr>
            <w:tcW w:w="1555" w:type="dxa"/>
            <w:vMerge/>
            <w:tcBorders>
              <w:left w:val="single" w:sz="4" w:space="0" w:color="000000"/>
            </w:tcBorders>
            <w:shd w:val="clear" w:color="auto" w:fill="A6A6A6" w:themeFill="background1" w:themeFillShade="A6"/>
          </w:tcPr>
          <w:p w:rsidR="00780F1D" w:rsidRPr="00FE635C" w:rsidRDefault="00780F1D" w:rsidP="00E41C52">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Pr="00E41C52" w:rsidRDefault="00780F1D" w:rsidP="00E41C52">
            <w:pPr>
              <w:spacing w:after="120"/>
              <w:rPr>
                <w:rFonts w:ascii="Tahoma" w:hAnsi="Tahoma" w:cs="Tahoma"/>
                <w:sz w:val="22"/>
                <w:szCs w:val="22"/>
              </w:rPr>
            </w:pPr>
            <w:r>
              <w:rPr>
                <w:rFonts w:ascii="Tahoma" w:hAnsi="Tahoma" w:cs="Tahoma"/>
                <w:sz w:val="22"/>
                <w:szCs w:val="22"/>
              </w:rPr>
              <w:t>To produce and maintain a central record of recruitment and vetting checks</w:t>
            </w:r>
          </w:p>
        </w:tc>
        <w:tc>
          <w:tcPr>
            <w:tcW w:w="1417" w:type="dxa"/>
            <w:tcBorders>
              <w:left w:val="single" w:sz="4" w:space="0" w:color="000000"/>
            </w:tcBorders>
            <w:shd w:val="clear" w:color="auto" w:fill="B8CCE4" w:themeFill="accent1" w:themeFillTint="66"/>
          </w:tcPr>
          <w:p w:rsidR="00780F1D" w:rsidRPr="00FE635C" w:rsidRDefault="00780F1D" w:rsidP="00E41C52">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780F1D" w:rsidRPr="00B72FC3" w:rsidRDefault="00780F1D" w:rsidP="00E41C52">
            <w:pPr>
              <w:spacing w:after="120"/>
              <w:jc w:val="center"/>
              <w:rPr>
                <w:rFonts w:ascii="Tahoma" w:hAnsi="Tahoma" w:cs="Tahoma"/>
                <w:b/>
                <w:color w:val="0070C0"/>
                <w:sz w:val="28"/>
                <w:szCs w:val="28"/>
              </w:rPr>
            </w:pPr>
          </w:p>
        </w:tc>
        <w:tc>
          <w:tcPr>
            <w:tcW w:w="1559" w:type="dxa"/>
            <w:tcBorders>
              <w:left w:val="single" w:sz="4" w:space="0" w:color="000000"/>
            </w:tcBorders>
            <w:shd w:val="clear" w:color="auto" w:fill="B8CCE4" w:themeFill="accent1" w:themeFillTint="66"/>
          </w:tcPr>
          <w:p w:rsidR="00780F1D" w:rsidRPr="00566669" w:rsidRDefault="00780F1D" w:rsidP="00E41C52">
            <w:pPr>
              <w:jc w:val="center"/>
              <w:rPr>
                <w:rFonts w:ascii="Tahoma" w:hAnsi="Tahoma" w:cs="Tahoma"/>
                <w:color w:val="0070C0"/>
                <w:sz w:val="24"/>
                <w:szCs w:val="24"/>
              </w:rPr>
            </w:pPr>
          </w:p>
        </w:tc>
        <w:tc>
          <w:tcPr>
            <w:tcW w:w="1417" w:type="dxa"/>
            <w:tcBorders>
              <w:left w:val="single" w:sz="4" w:space="0" w:color="000000"/>
            </w:tcBorders>
            <w:shd w:val="clear" w:color="auto" w:fill="B8CCE4" w:themeFill="accent1" w:themeFillTint="66"/>
          </w:tcPr>
          <w:p w:rsidR="00780F1D" w:rsidRPr="00566669" w:rsidRDefault="00780F1D" w:rsidP="00E41C52">
            <w:pPr>
              <w:jc w:val="center"/>
              <w:rPr>
                <w:rFonts w:ascii="Tahoma" w:hAnsi="Tahoma" w:cs="Tahoma"/>
                <w:color w:val="0070C0"/>
                <w:sz w:val="24"/>
                <w:szCs w:val="24"/>
              </w:rPr>
            </w:pPr>
          </w:p>
        </w:tc>
        <w:tc>
          <w:tcPr>
            <w:tcW w:w="1560" w:type="dxa"/>
            <w:tcBorders>
              <w:left w:val="single" w:sz="4" w:space="0" w:color="000000"/>
            </w:tcBorders>
            <w:shd w:val="clear" w:color="auto" w:fill="FFFFFF" w:themeFill="background1"/>
          </w:tcPr>
          <w:p w:rsidR="00780F1D" w:rsidRPr="00FE635C" w:rsidRDefault="00780F1D" w:rsidP="00E41C52">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r>
      <w:tr w:rsidR="00780F1D" w:rsidRPr="003A312E" w:rsidTr="00E1153F">
        <w:tc>
          <w:tcPr>
            <w:tcW w:w="1555" w:type="dxa"/>
            <w:vMerge/>
            <w:tcBorders>
              <w:left w:val="single" w:sz="4" w:space="0" w:color="000000"/>
            </w:tcBorders>
            <w:shd w:val="clear" w:color="auto" w:fill="A6A6A6" w:themeFill="background1" w:themeFillShade="A6"/>
          </w:tcPr>
          <w:p w:rsidR="00780F1D" w:rsidRPr="00FE635C" w:rsidRDefault="00780F1D" w:rsidP="00E41C52">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Default="00780F1D" w:rsidP="00E41C52">
            <w:pPr>
              <w:spacing w:after="120"/>
              <w:rPr>
                <w:rFonts w:ascii="Tahoma" w:hAnsi="Tahoma" w:cs="Tahoma"/>
                <w:sz w:val="22"/>
                <w:szCs w:val="22"/>
              </w:rPr>
            </w:pPr>
            <w:r>
              <w:rPr>
                <w:rFonts w:ascii="Tahoma" w:hAnsi="Tahoma" w:cs="Tahoma"/>
                <w:sz w:val="22"/>
                <w:szCs w:val="22"/>
              </w:rPr>
              <w:t xml:space="preserve">To have due regard to the need to prevent people from being drawn into terrorism and to oversee the </w:t>
            </w:r>
            <w:r w:rsidR="00647759">
              <w:rPr>
                <w:rFonts w:ascii="Tahoma" w:hAnsi="Tahoma" w:cs="Tahoma"/>
                <w:sz w:val="22"/>
                <w:szCs w:val="22"/>
              </w:rPr>
              <w:t>incorporation</w:t>
            </w:r>
            <w:r>
              <w:rPr>
                <w:rFonts w:ascii="Tahoma" w:hAnsi="Tahoma" w:cs="Tahoma"/>
                <w:sz w:val="22"/>
                <w:szCs w:val="22"/>
              </w:rPr>
              <w:t xml:space="preserve"> of the necessary procedures and practices outlined in the </w:t>
            </w:r>
            <w:r w:rsidRPr="00E41C52">
              <w:rPr>
                <w:rFonts w:ascii="Tahoma" w:hAnsi="Tahoma" w:cs="Tahoma"/>
                <w:i/>
                <w:sz w:val="22"/>
                <w:szCs w:val="22"/>
              </w:rPr>
              <w:t xml:space="preserve">Prevent </w:t>
            </w:r>
            <w:r w:rsidR="00771F86">
              <w:rPr>
                <w:rFonts w:ascii="Tahoma" w:hAnsi="Tahoma" w:cs="Tahoma"/>
                <w:sz w:val="22"/>
                <w:szCs w:val="22"/>
              </w:rPr>
              <w:t>D</w:t>
            </w:r>
            <w:r>
              <w:rPr>
                <w:rFonts w:ascii="Tahoma" w:hAnsi="Tahoma" w:cs="Tahoma"/>
                <w:sz w:val="22"/>
                <w:szCs w:val="22"/>
              </w:rPr>
              <w:t>uty into the Child Protection Policy</w:t>
            </w:r>
          </w:p>
        </w:tc>
        <w:tc>
          <w:tcPr>
            <w:tcW w:w="1417" w:type="dxa"/>
            <w:tcBorders>
              <w:left w:val="single" w:sz="4" w:space="0" w:color="000000"/>
            </w:tcBorders>
            <w:shd w:val="clear" w:color="auto" w:fill="B8CCE4" w:themeFill="accent1" w:themeFillTint="66"/>
          </w:tcPr>
          <w:p w:rsidR="00780F1D" w:rsidRPr="00FE635C" w:rsidRDefault="00780F1D" w:rsidP="00E41C52">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780F1D" w:rsidRPr="00B72FC3" w:rsidRDefault="00780F1D" w:rsidP="00E41C52">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780F1D" w:rsidRDefault="00780F1D" w:rsidP="00E41C52">
            <w:pPr>
              <w:jc w:val="center"/>
            </w:pPr>
            <w:r w:rsidRPr="00566669">
              <w:rPr>
                <w:rFonts w:ascii="Tahoma" w:hAnsi="Tahoma" w:cs="Tahoma"/>
                <w:color w:val="0070C0"/>
                <w:sz w:val="24"/>
                <w:szCs w:val="24"/>
              </w:rPr>
              <w:t>&lt;A</w:t>
            </w:r>
          </w:p>
        </w:tc>
        <w:tc>
          <w:tcPr>
            <w:tcW w:w="1417" w:type="dxa"/>
            <w:tcBorders>
              <w:left w:val="single" w:sz="4" w:space="0" w:color="000000"/>
            </w:tcBorders>
            <w:shd w:val="clear" w:color="auto" w:fill="FFFFFF" w:themeFill="background1"/>
          </w:tcPr>
          <w:p w:rsidR="00780F1D" w:rsidRDefault="00780F1D" w:rsidP="00E41C52">
            <w:pPr>
              <w:jc w:val="center"/>
            </w:pPr>
            <w:r w:rsidRPr="00566669">
              <w:rPr>
                <w:rFonts w:ascii="Tahoma" w:hAnsi="Tahoma" w:cs="Tahoma"/>
                <w:color w:val="0070C0"/>
                <w:sz w:val="24"/>
                <w:szCs w:val="24"/>
              </w:rPr>
              <w:t>&lt;A</w:t>
            </w:r>
          </w:p>
        </w:tc>
        <w:tc>
          <w:tcPr>
            <w:tcW w:w="1560" w:type="dxa"/>
            <w:tcBorders>
              <w:left w:val="single" w:sz="4" w:space="0" w:color="000000"/>
            </w:tcBorders>
            <w:shd w:val="clear" w:color="auto" w:fill="FFFFFF" w:themeFill="background1"/>
          </w:tcPr>
          <w:p w:rsidR="00780F1D" w:rsidRDefault="00780F1D" w:rsidP="00E41C52">
            <w:pPr>
              <w:jc w:val="center"/>
            </w:pPr>
            <w:r w:rsidRPr="00566669">
              <w:rPr>
                <w:rFonts w:ascii="Tahoma" w:hAnsi="Tahoma" w:cs="Tahoma"/>
                <w:color w:val="0070C0"/>
                <w:sz w:val="24"/>
                <w:szCs w:val="24"/>
              </w:rPr>
              <w:t>&lt;A</w:t>
            </w:r>
          </w:p>
        </w:tc>
      </w:tr>
      <w:tr w:rsidR="00780F1D" w:rsidRPr="003A312E" w:rsidTr="00E1153F">
        <w:tc>
          <w:tcPr>
            <w:tcW w:w="1555" w:type="dxa"/>
            <w:vMerge/>
            <w:tcBorders>
              <w:left w:val="single" w:sz="4" w:space="0" w:color="000000"/>
            </w:tcBorders>
            <w:shd w:val="clear" w:color="auto" w:fill="A6A6A6" w:themeFill="background1" w:themeFillShade="A6"/>
          </w:tcPr>
          <w:p w:rsidR="00780F1D" w:rsidRPr="00FE635C" w:rsidRDefault="00780F1D" w:rsidP="00E41C52">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Default="00780F1D" w:rsidP="00E41C52">
            <w:pPr>
              <w:spacing w:after="120"/>
              <w:rPr>
                <w:rFonts w:ascii="Tahoma" w:hAnsi="Tahoma" w:cs="Tahoma"/>
                <w:sz w:val="22"/>
                <w:szCs w:val="22"/>
              </w:rPr>
            </w:pPr>
            <w:r>
              <w:rPr>
                <w:rFonts w:ascii="Tahoma" w:hAnsi="Tahoma" w:cs="Tahoma"/>
                <w:sz w:val="22"/>
                <w:szCs w:val="22"/>
              </w:rPr>
              <w:t>Reporting arrangements for progress on key priorities: agree</w:t>
            </w:r>
          </w:p>
        </w:tc>
        <w:tc>
          <w:tcPr>
            <w:tcW w:w="1417" w:type="dxa"/>
            <w:tcBorders>
              <w:left w:val="single" w:sz="4" w:space="0" w:color="000000"/>
            </w:tcBorders>
            <w:shd w:val="clear" w:color="auto" w:fill="B8CCE4" w:themeFill="accent1" w:themeFillTint="66"/>
          </w:tcPr>
          <w:p w:rsidR="00780F1D" w:rsidRPr="00FE635C" w:rsidRDefault="00780F1D" w:rsidP="00E41C52">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780F1D" w:rsidRPr="00B72FC3" w:rsidRDefault="00780F1D" w:rsidP="00E41C52">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780F1D" w:rsidRPr="00566669" w:rsidRDefault="00780F1D" w:rsidP="00E41C52">
            <w:pPr>
              <w:jc w:val="center"/>
              <w:rPr>
                <w:rFonts w:ascii="Tahoma" w:hAnsi="Tahoma" w:cs="Tahoma"/>
                <w:color w:val="0070C0"/>
                <w:sz w:val="24"/>
                <w:szCs w:val="24"/>
              </w:rPr>
            </w:pPr>
            <w:r w:rsidRPr="00B72FC3">
              <w:rPr>
                <w:rFonts w:ascii="Tahoma" w:hAnsi="Tahoma" w:cs="Tahoma"/>
                <w:b/>
                <w:color w:val="0070C0"/>
                <w:sz w:val="28"/>
                <w:szCs w:val="28"/>
              </w:rPr>
              <w:sym w:font="Wingdings" w:char="F0FC"/>
            </w:r>
          </w:p>
        </w:tc>
        <w:tc>
          <w:tcPr>
            <w:tcW w:w="1417" w:type="dxa"/>
            <w:tcBorders>
              <w:left w:val="single" w:sz="4" w:space="0" w:color="000000"/>
            </w:tcBorders>
            <w:shd w:val="clear" w:color="auto" w:fill="B8CCE4" w:themeFill="accent1" w:themeFillTint="66"/>
          </w:tcPr>
          <w:p w:rsidR="00780F1D" w:rsidRPr="00566669" w:rsidRDefault="00780F1D" w:rsidP="00E41C52">
            <w:pPr>
              <w:jc w:val="center"/>
              <w:rPr>
                <w:rFonts w:ascii="Tahoma" w:hAnsi="Tahoma" w:cs="Tahoma"/>
                <w:color w:val="0070C0"/>
                <w:sz w:val="24"/>
                <w:szCs w:val="24"/>
              </w:rPr>
            </w:pPr>
          </w:p>
        </w:tc>
        <w:tc>
          <w:tcPr>
            <w:tcW w:w="1560" w:type="dxa"/>
            <w:tcBorders>
              <w:left w:val="single" w:sz="4" w:space="0" w:color="000000"/>
            </w:tcBorders>
            <w:shd w:val="clear" w:color="auto" w:fill="FFFFFF" w:themeFill="background1"/>
          </w:tcPr>
          <w:p w:rsidR="00780F1D" w:rsidRPr="00566669" w:rsidRDefault="00780F1D" w:rsidP="00E41C52">
            <w:pPr>
              <w:jc w:val="center"/>
              <w:rPr>
                <w:rFonts w:ascii="Tahoma" w:hAnsi="Tahoma" w:cs="Tahoma"/>
                <w:color w:val="0070C0"/>
                <w:sz w:val="24"/>
                <w:szCs w:val="24"/>
              </w:rPr>
            </w:pPr>
            <w:r w:rsidRPr="00566669">
              <w:rPr>
                <w:rFonts w:ascii="Tahoma" w:hAnsi="Tahoma" w:cs="Tahoma"/>
                <w:color w:val="0070C0"/>
                <w:sz w:val="24"/>
                <w:szCs w:val="24"/>
              </w:rPr>
              <w:t>&lt;A</w:t>
            </w:r>
          </w:p>
        </w:tc>
      </w:tr>
      <w:tr w:rsidR="00780F1D" w:rsidRPr="003A312E" w:rsidTr="00E1153F">
        <w:tc>
          <w:tcPr>
            <w:tcW w:w="1555" w:type="dxa"/>
            <w:vMerge/>
            <w:tcBorders>
              <w:left w:val="single" w:sz="4" w:space="0" w:color="000000"/>
            </w:tcBorders>
            <w:shd w:val="clear" w:color="auto" w:fill="A6A6A6" w:themeFill="background1" w:themeFillShade="A6"/>
          </w:tcPr>
          <w:p w:rsidR="00780F1D" w:rsidRPr="00FE635C" w:rsidRDefault="00780F1D" w:rsidP="00E41C52">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Default="00780F1D" w:rsidP="00E41C52">
            <w:pPr>
              <w:spacing w:after="120"/>
              <w:rPr>
                <w:rFonts w:ascii="Tahoma" w:hAnsi="Tahoma" w:cs="Tahoma"/>
                <w:sz w:val="22"/>
                <w:szCs w:val="22"/>
              </w:rPr>
            </w:pPr>
            <w:r>
              <w:rPr>
                <w:rFonts w:ascii="Tahoma" w:hAnsi="Tahoma" w:cs="Tahoma"/>
                <w:sz w:val="22"/>
                <w:szCs w:val="22"/>
              </w:rPr>
              <w:t xml:space="preserve">Performance Management of the </w:t>
            </w:r>
            <w:r w:rsidR="00565DE1">
              <w:rPr>
                <w:rFonts w:ascii="Tahoma" w:hAnsi="Tahoma" w:cs="Tahoma"/>
                <w:sz w:val="22"/>
                <w:szCs w:val="22"/>
              </w:rPr>
              <w:t>Headteacher</w:t>
            </w:r>
            <w:r>
              <w:rPr>
                <w:rFonts w:ascii="Tahoma" w:hAnsi="Tahoma" w:cs="Tahoma"/>
                <w:sz w:val="22"/>
                <w:szCs w:val="22"/>
              </w:rPr>
              <w:t>: undertake</w:t>
            </w:r>
          </w:p>
        </w:tc>
        <w:tc>
          <w:tcPr>
            <w:tcW w:w="1417" w:type="dxa"/>
            <w:tcBorders>
              <w:left w:val="single" w:sz="4" w:space="0" w:color="000000"/>
            </w:tcBorders>
            <w:shd w:val="clear" w:color="auto" w:fill="B8CCE4" w:themeFill="accent1" w:themeFillTint="66"/>
          </w:tcPr>
          <w:p w:rsidR="00780F1D" w:rsidRPr="00FE635C" w:rsidRDefault="00780F1D" w:rsidP="00E41C52">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780F1D" w:rsidRPr="00B72FC3" w:rsidRDefault="00780F1D" w:rsidP="00E41C52">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tcBorders>
              <w:left w:val="single" w:sz="4" w:space="0" w:color="000000"/>
            </w:tcBorders>
            <w:shd w:val="clear" w:color="auto" w:fill="B8CCE4" w:themeFill="accent1" w:themeFillTint="66"/>
          </w:tcPr>
          <w:p w:rsidR="00780F1D" w:rsidRPr="00566669" w:rsidRDefault="00780F1D" w:rsidP="00E41C52">
            <w:pPr>
              <w:jc w:val="center"/>
              <w:rPr>
                <w:rFonts w:ascii="Tahoma" w:hAnsi="Tahoma" w:cs="Tahoma"/>
                <w:color w:val="0070C0"/>
                <w:sz w:val="24"/>
                <w:szCs w:val="24"/>
              </w:rPr>
            </w:pPr>
          </w:p>
        </w:tc>
        <w:tc>
          <w:tcPr>
            <w:tcW w:w="1417" w:type="dxa"/>
            <w:tcBorders>
              <w:left w:val="single" w:sz="4" w:space="0" w:color="000000"/>
            </w:tcBorders>
            <w:shd w:val="clear" w:color="auto" w:fill="B8CCE4" w:themeFill="accent1" w:themeFillTint="66"/>
          </w:tcPr>
          <w:p w:rsidR="00780F1D" w:rsidRPr="00566669" w:rsidRDefault="00780F1D" w:rsidP="00E41C52">
            <w:pPr>
              <w:jc w:val="center"/>
              <w:rPr>
                <w:rFonts w:ascii="Tahoma" w:hAnsi="Tahoma" w:cs="Tahoma"/>
                <w:color w:val="0070C0"/>
                <w:sz w:val="24"/>
                <w:szCs w:val="24"/>
              </w:rPr>
            </w:pPr>
          </w:p>
        </w:tc>
        <w:tc>
          <w:tcPr>
            <w:tcW w:w="1560" w:type="dxa"/>
            <w:tcBorders>
              <w:left w:val="single" w:sz="4" w:space="0" w:color="000000"/>
            </w:tcBorders>
            <w:shd w:val="clear" w:color="auto" w:fill="B8CCE4" w:themeFill="accent1" w:themeFillTint="66"/>
          </w:tcPr>
          <w:p w:rsidR="00780F1D" w:rsidRPr="00566669" w:rsidRDefault="00780F1D" w:rsidP="00E41C52">
            <w:pPr>
              <w:jc w:val="center"/>
              <w:rPr>
                <w:rFonts w:ascii="Tahoma" w:hAnsi="Tahoma" w:cs="Tahoma"/>
                <w:color w:val="0070C0"/>
                <w:sz w:val="24"/>
                <w:szCs w:val="24"/>
              </w:rPr>
            </w:pPr>
          </w:p>
        </w:tc>
      </w:tr>
      <w:tr w:rsidR="00780F1D" w:rsidRPr="003A312E" w:rsidTr="00305B8F">
        <w:tc>
          <w:tcPr>
            <w:tcW w:w="1555" w:type="dxa"/>
            <w:vMerge/>
            <w:tcBorders>
              <w:left w:val="single" w:sz="4" w:space="0" w:color="000000"/>
            </w:tcBorders>
            <w:shd w:val="clear" w:color="auto" w:fill="A6A6A6" w:themeFill="background1" w:themeFillShade="A6"/>
          </w:tcPr>
          <w:p w:rsidR="00780F1D" w:rsidRPr="00FE635C" w:rsidRDefault="00780F1D" w:rsidP="00E41C52">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Default="00780F1D" w:rsidP="00E41C52">
            <w:pPr>
              <w:spacing w:after="120"/>
              <w:rPr>
                <w:rFonts w:ascii="Tahoma" w:hAnsi="Tahoma" w:cs="Tahoma"/>
                <w:sz w:val="22"/>
                <w:szCs w:val="22"/>
              </w:rPr>
            </w:pPr>
            <w:r>
              <w:rPr>
                <w:rFonts w:ascii="Tahoma" w:hAnsi="Tahoma" w:cs="Tahoma"/>
                <w:sz w:val="22"/>
                <w:szCs w:val="22"/>
              </w:rPr>
              <w:t>Performance Management of staff: undertake</w:t>
            </w:r>
          </w:p>
        </w:tc>
        <w:tc>
          <w:tcPr>
            <w:tcW w:w="1417" w:type="dxa"/>
            <w:tcBorders>
              <w:left w:val="single" w:sz="4" w:space="0" w:color="000000"/>
            </w:tcBorders>
            <w:shd w:val="clear" w:color="auto" w:fill="B8CCE4" w:themeFill="accent1" w:themeFillTint="66"/>
          </w:tcPr>
          <w:p w:rsidR="00780F1D" w:rsidRPr="00FE635C" w:rsidRDefault="00780F1D" w:rsidP="00E41C52">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780F1D" w:rsidRPr="00B72FC3" w:rsidRDefault="00780F1D" w:rsidP="00E41C52">
            <w:pPr>
              <w:spacing w:after="120"/>
              <w:jc w:val="center"/>
              <w:rPr>
                <w:rFonts w:ascii="Tahoma" w:hAnsi="Tahoma" w:cs="Tahoma"/>
                <w:b/>
                <w:color w:val="0070C0"/>
                <w:sz w:val="28"/>
                <w:szCs w:val="28"/>
              </w:rPr>
            </w:pPr>
          </w:p>
        </w:tc>
        <w:tc>
          <w:tcPr>
            <w:tcW w:w="1559" w:type="dxa"/>
            <w:tcBorders>
              <w:left w:val="single" w:sz="4" w:space="0" w:color="000000"/>
            </w:tcBorders>
            <w:shd w:val="clear" w:color="auto" w:fill="B8CCE4" w:themeFill="accent1" w:themeFillTint="66"/>
          </w:tcPr>
          <w:p w:rsidR="00780F1D" w:rsidRPr="00566669" w:rsidRDefault="00780F1D" w:rsidP="00E41C52">
            <w:pPr>
              <w:jc w:val="center"/>
              <w:rPr>
                <w:rFonts w:ascii="Tahoma" w:hAnsi="Tahoma" w:cs="Tahoma"/>
                <w:color w:val="0070C0"/>
                <w:sz w:val="24"/>
                <w:szCs w:val="24"/>
              </w:rPr>
            </w:pPr>
          </w:p>
        </w:tc>
        <w:tc>
          <w:tcPr>
            <w:tcW w:w="1417" w:type="dxa"/>
            <w:tcBorders>
              <w:left w:val="single" w:sz="4" w:space="0" w:color="000000"/>
            </w:tcBorders>
            <w:shd w:val="clear" w:color="auto" w:fill="B8CCE4" w:themeFill="accent1" w:themeFillTint="66"/>
          </w:tcPr>
          <w:p w:rsidR="00780F1D" w:rsidRPr="00566669" w:rsidRDefault="00780F1D" w:rsidP="00E41C52">
            <w:pPr>
              <w:jc w:val="center"/>
              <w:rPr>
                <w:rFonts w:ascii="Tahoma" w:hAnsi="Tahoma" w:cs="Tahoma"/>
                <w:color w:val="0070C0"/>
                <w:sz w:val="24"/>
                <w:szCs w:val="24"/>
              </w:rPr>
            </w:pPr>
          </w:p>
        </w:tc>
        <w:tc>
          <w:tcPr>
            <w:tcW w:w="1560" w:type="dxa"/>
            <w:tcBorders>
              <w:left w:val="single" w:sz="4" w:space="0" w:color="000000"/>
            </w:tcBorders>
            <w:shd w:val="clear" w:color="auto" w:fill="FFFFFF" w:themeFill="background1"/>
          </w:tcPr>
          <w:p w:rsidR="00780F1D" w:rsidRPr="00566669" w:rsidRDefault="00780F1D" w:rsidP="00E41C52">
            <w:pPr>
              <w:jc w:val="center"/>
              <w:rPr>
                <w:rFonts w:ascii="Tahoma" w:hAnsi="Tahoma" w:cs="Tahoma"/>
                <w:color w:val="0070C0"/>
                <w:sz w:val="24"/>
                <w:szCs w:val="24"/>
              </w:rPr>
            </w:pPr>
            <w:r w:rsidRPr="00B72FC3">
              <w:rPr>
                <w:rFonts w:ascii="Tahoma" w:hAnsi="Tahoma" w:cs="Tahoma"/>
                <w:b/>
                <w:color w:val="0070C0"/>
                <w:sz w:val="28"/>
                <w:szCs w:val="28"/>
              </w:rPr>
              <w:sym w:font="Wingdings" w:char="F0FC"/>
            </w:r>
          </w:p>
        </w:tc>
      </w:tr>
      <w:tr w:rsidR="00780F1D" w:rsidRPr="003A312E" w:rsidTr="00E1153F">
        <w:tc>
          <w:tcPr>
            <w:tcW w:w="1555" w:type="dxa"/>
            <w:vMerge/>
            <w:tcBorders>
              <w:left w:val="single" w:sz="4" w:space="0" w:color="000000"/>
              <w:bottom w:val="single" w:sz="4" w:space="0" w:color="000000"/>
            </w:tcBorders>
            <w:shd w:val="clear" w:color="auto" w:fill="A6A6A6" w:themeFill="background1" w:themeFillShade="A6"/>
          </w:tcPr>
          <w:p w:rsidR="00780F1D" w:rsidRPr="00FE635C" w:rsidRDefault="00780F1D" w:rsidP="00E41C52">
            <w:pPr>
              <w:spacing w:after="120"/>
              <w:jc w:val="center"/>
              <w:rPr>
                <w:rFonts w:ascii="Tahoma" w:hAnsi="Tahoma" w:cs="Tahoma"/>
                <w:b/>
                <w:color w:val="FFFFFF" w:themeColor="background1"/>
                <w:sz w:val="24"/>
                <w:szCs w:val="24"/>
              </w:rPr>
            </w:pPr>
          </w:p>
        </w:tc>
        <w:tc>
          <w:tcPr>
            <w:tcW w:w="6095" w:type="dxa"/>
            <w:tcBorders>
              <w:left w:val="single" w:sz="4" w:space="0" w:color="000000"/>
              <w:bottom w:val="single" w:sz="4" w:space="0" w:color="000000"/>
            </w:tcBorders>
            <w:shd w:val="clear" w:color="auto" w:fill="FFFFFF" w:themeFill="background1"/>
          </w:tcPr>
          <w:p w:rsidR="00780F1D" w:rsidRDefault="00780F1D" w:rsidP="00771F86">
            <w:pPr>
              <w:spacing w:after="360"/>
              <w:rPr>
                <w:rFonts w:ascii="Tahoma" w:hAnsi="Tahoma" w:cs="Tahoma"/>
                <w:sz w:val="22"/>
                <w:szCs w:val="22"/>
              </w:rPr>
            </w:pPr>
            <w:r>
              <w:rPr>
                <w:rFonts w:ascii="Tahoma" w:hAnsi="Tahoma" w:cs="Tahoma"/>
                <w:sz w:val="22"/>
                <w:szCs w:val="22"/>
              </w:rPr>
              <w:t>Establish and review procedures for addressing staff discipline, conduct and grievance</w:t>
            </w:r>
          </w:p>
        </w:tc>
        <w:tc>
          <w:tcPr>
            <w:tcW w:w="1417" w:type="dxa"/>
            <w:tcBorders>
              <w:left w:val="single" w:sz="4" w:space="0" w:color="000000"/>
              <w:bottom w:val="single" w:sz="4" w:space="0" w:color="000000"/>
            </w:tcBorders>
            <w:shd w:val="clear" w:color="auto" w:fill="B8CCE4" w:themeFill="accent1" w:themeFillTint="66"/>
          </w:tcPr>
          <w:p w:rsidR="00780F1D" w:rsidRPr="00FE635C" w:rsidRDefault="00780F1D" w:rsidP="00E41C52">
            <w:pPr>
              <w:spacing w:after="120"/>
              <w:jc w:val="center"/>
              <w:rPr>
                <w:rFonts w:ascii="Tahoma" w:hAnsi="Tahoma" w:cs="Tahoma"/>
                <w:b/>
                <w:color w:val="FFFFFF" w:themeColor="background1"/>
                <w:sz w:val="24"/>
                <w:szCs w:val="24"/>
              </w:rPr>
            </w:pPr>
          </w:p>
        </w:tc>
        <w:tc>
          <w:tcPr>
            <w:tcW w:w="1560" w:type="dxa"/>
            <w:tcBorders>
              <w:left w:val="single" w:sz="4" w:space="0" w:color="000000"/>
              <w:bottom w:val="single" w:sz="4" w:space="0" w:color="000000"/>
            </w:tcBorders>
            <w:shd w:val="clear" w:color="auto" w:fill="FFFFFF" w:themeFill="background1"/>
          </w:tcPr>
          <w:p w:rsidR="00780F1D" w:rsidRPr="00B72FC3" w:rsidRDefault="00780F1D" w:rsidP="00E41C52">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780F1D" w:rsidRPr="00566669" w:rsidRDefault="00780F1D" w:rsidP="00E41C52">
            <w:pPr>
              <w:jc w:val="center"/>
              <w:rPr>
                <w:rFonts w:ascii="Tahoma" w:hAnsi="Tahoma" w:cs="Tahoma"/>
                <w:color w:val="0070C0"/>
                <w:sz w:val="24"/>
                <w:szCs w:val="24"/>
              </w:rPr>
            </w:pPr>
            <w:r w:rsidRPr="00B72FC3">
              <w:rPr>
                <w:rFonts w:ascii="Tahoma" w:hAnsi="Tahoma" w:cs="Tahoma"/>
                <w:b/>
                <w:color w:val="0070C0"/>
                <w:sz w:val="28"/>
                <w:szCs w:val="28"/>
              </w:rPr>
              <w:sym w:font="Wingdings" w:char="F0FC"/>
            </w:r>
          </w:p>
        </w:tc>
        <w:tc>
          <w:tcPr>
            <w:tcW w:w="1417" w:type="dxa"/>
            <w:tcBorders>
              <w:left w:val="single" w:sz="4" w:space="0" w:color="000000"/>
            </w:tcBorders>
            <w:shd w:val="clear" w:color="auto" w:fill="B8CCE4" w:themeFill="accent1" w:themeFillTint="66"/>
          </w:tcPr>
          <w:p w:rsidR="00780F1D" w:rsidRPr="00566669" w:rsidRDefault="00780F1D" w:rsidP="00E41C52">
            <w:pPr>
              <w:jc w:val="center"/>
              <w:rPr>
                <w:rFonts w:ascii="Tahoma" w:hAnsi="Tahoma" w:cs="Tahoma"/>
                <w:color w:val="0070C0"/>
                <w:sz w:val="24"/>
                <w:szCs w:val="24"/>
              </w:rPr>
            </w:pPr>
          </w:p>
        </w:tc>
        <w:tc>
          <w:tcPr>
            <w:tcW w:w="1560" w:type="dxa"/>
            <w:tcBorders>
              <w:left w:val="single" w:sz="4" w:space="0" w:color="000000"/>
            </w:tcBorders>
            <w:shd w:val="clear" w:color="auto" w:fill="FFFFFF" w:themeFill="background1"/>
          </w:tcPr>
          <w:p w:rsidR="00780F1D" w:rsidRPr="00566669" w:rsidRDefault="00E1153F" w:rsidP="00E41C52">
            <w:pPr>
              <w:jc w:val="center"/>
              <w:rPr>
                <w:rFonts w:ascii="Tahoma" w:hAnsi="Tahoma" w:cs="Tahoma"/>
                <w:color w:val="0070C0"/>
                <w:sz w:val="24"/>
                <w:szCs w:val="24"/>
              </w:rPr>
            </w:pPr>
            <w:r w:rsidRPr="00F43370">
              <w:rPr>
                <w:rFonts w:ascii="Tahoma" w:hAnsi="Tahoma" w:cs="Tahoma"/>
                <w:color w:val="0070C0"/>
                <w:sz w:val="24"/>
                <w:szCs w:val="24"/>
              </w:rPr>
              <w:t>&lt;A</w:t>
            </w:r>
          </w:p>
        </w:tc>
      </w:tr>
    </w:tbl>
    <w:p w:rsidR="00780F1D" w:rsidRDefault="00FF7E58" w:rsidP="00FF7E58">
      <w:pPr>
        <w:ind w:right="-74"/>
        <w:rPr>
          <w:rFonts w:ascii="Calibri" w:eastAsia="Calibri" w:hAnsi="Calibri" w:cs="Calibri"/>
          <w:color w:val="FFFFFF"/>
          <w:sz w:val="36"/>
          <w:szCs w:val="36"/>
        </w:rPr>
      </w:pPr>
      <w:r>
        <w:rPr>
          <w:rFonts w:ascii="Calibri" w:eastAsia="Calibri" w:hAnsi="Calibri" w:cs="Calibri"/>
          <w:color w:val="FFFFFF"/>
          <w:sz w:val="36"/>
          <w:szCs w:val="36"/>
        </w:rPr>
        <w:t xml:space="preserve">  </w:t>
      </w:r>
      <w:r w:rsidR="00FF1ED6">
        <w:rPr>
          <w:rFonts w:ascii="Calibri" w:eastAsia="Calibri" w:hAnsi="Calibri" w:cs="Calibri"/>
          <w:color w:val="FFFFFF"/>
          <w:sz w:val="36"/>
          <w:szCs w:val="36"/>
        </w:rPr>
        <w:t xml:space="preserve"> </w:t>
      </w:r>
    </w:p>
    <w:tbl>
      <w:tblPr>
        <w:tblStyle w:val="TableGrid"/>
        <w:tblW w:w="15163" w:type="dxa"/>
        <w:tblLayout w:type="fixed"/>
        <w:tblLook w:val="04A0" w:firstRow="1" w:lastRow="0" w:firstColumn="1" w:lastColumn="0" w:noHBand="0" w:noVBand="1"/>
      </w:tblPr>
      <w:tblGrid>
        <w:gridCol w:w="1555"/>
        <w:gridCol w:w="6095"/>
        <w:gridCol w:w="1417"/>
        <w:gridCol w:w="1560"/>
        <w:gridCol w:w="1559"/>
        <w:gridCol w:w="1417"/>
        <w:gridCol w:w="1560"/>
      </w:tblGrid>
      <w:tr w:rsidR="00780F1D" w:rsidRPr="003A312E" w:rsidTr="00D437FD">
        <w:tc>
          <w:tcPr>
            <w:tcW w:w="1555" w:type="dxa"/>
            <w:vMerge w:val="restart"/>
            <w:shd w:val="clear" w:color="auto" w:fill="203856"/>
          </w:tcPr>
          <w:p w:rsidR="00780F1D" w:rsidRPr="003A312E" w:rsidRDefault="00780F1D" w:rsidP="00A51759">
            <w:pPr>
              <w:jc w:val="center"/>
              <w:rPr>
                <w:rFonts w:ascii="Tahoma" w:hAnsi="Tahoma" w:cs="Tahoma"/>
                <w:b/>
                <w:color w:val="FFFFFF" w:themeColor="background1"/>
                <w:sz w:val="24"/>
                <w:szCs w:val="24"/>
              </w:rPr>
            </w:pPr>
          </w:p>
          <w:p w:rsidR="00780F1D" w:rsidRPr="003A312E" w:rsidRDefault="00780F1D" w:rsidP="00A51759">
            <w:pPr>
              <w:jc w:val="center"/>
              <w:rPr>
                <w:rFonts w:ascii="Tahoma" w:hAnsi="Tahoma" w:cs="Tahoma"/>
                <w:b/>
                <w:color w:val="FFFFFF" w:themeColor="background1"/>
                <w:sz w:val="24"/>
                <w:szCs w:val="24"/>
              </w:rPr>
            </w:pPr>
          </w:p>
          <w:p w:rsidR="00780F1D" w:rsidRPr="003A312E" w:rsidRDefault="00780F1D" w:rsidP="00A51759">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Area</w:t>
            </w:r>
          </w:p>
        </w:tc>
        <w:tc>
          <w:tcPr>
            <w:tcW w:w="6095" w:type="dxa"/>
            <w:vMerge w:val="restart"/>
            <w:shd w:val="clear" w:color="auto" w:fill="203856"/>
          </w:tcPr>
          <w:p w:rsidR="00780F1D" w:rsidRPr="003A312E" w:rsidRDefault="00780F1D" w:rsidP="00A51759">
            <w:pPr>
              <w:jc w:val="center"/>
              <w:rPr>
                <w:rFonts w:ascii="Tahoma" w:hAnsi="Tahoma" w:cs="Tahoma"/>
                <w:b/>
                <w:color w:val="FFFFFF" w:themeColor="background1"/>
                <w:sz w:val="24"/>
                <w:szCs w:val="24"/>
              </w:rPr>
            </w:pPr>
          </w:p>
          <w:p w:rsidR="00780F1D" w:rsidRPr="003A312E" w:rsidRDefault="00780F1D" w:rsidP="00A51759">
            <w:pPr>
              <w:jc w:val="center"/>
              <w:rPr>
                <w:rFonts w:ascii="Tahoma" w:hAnsi="Tahoma" w:cs="Tahoma"/>
                <w:b/>
                <w:color w:val="FFFFFF" w:themeColor="background1"/>
                <w:sz w:val="24"/>
                <w:szCs w:val="24"/>
              </w:rPr>
            </w:pPr>
          </w:p>
          <w:p w:rsidR="00780F1D" w:rsidRPr="003A312E" w:rsidRDefault="00780F1D" w:rsidP="00A51759">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Decision</w:t>
            </w:r>
          </w:p>
        </w:tc>
        <w:tc>
          <w:tcPr>
            <w:tcW w:w="7513" w:type="dxa"/>
            <w:gridSpan w:val="5"/>
            <w:shd w:val="clear" w:color="auto" w:fill="203856"/>
          </w:tcPr>
          <w:p w:rsidR="00780F1D" w:rsidRPr="003A312E" w:rsidRDefault="00780F1D" w:rsidP="00A51759">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Delegation</w:t>
            </w:r>
          </w:p>
          <w:p w:rsidR="00780F1D" w:rsidRPr="003A312E" w:rsidRDefault="00780F1D" w:rsidP="00A51759">
            <w:pPr>
              <w:tabs>
                <w:tab w:val="left" w:pos="1860"/>
              </w:tabs>
              <w:rPr>
                <w:rFonts w:ascii="Tahoma" w:hAnsi="Tahoma" w:cs="Tahoma"/>
                <w:sz w:val="24"/>
                <w:szCs w:val="24"/>
              </w:rPr>
            </w:pPr>
            <w:r>
              <w:rPr>
                <w:rFonts w:ascii="Tahoma" w:hAnsi="Tahoma" w:cs="Tahoma"/>
                <w:sz w:val="24"/>
                <w:szCs w:val="24"/>
              </w:rPr>
              <w:tab/>
            </w:r>
          </w:p>
        </w:tc>
      </w:tr>
      <w:tr w:rsidR="00780F1D" w:rsidRPr="003A312E" w:rsidTr="00E1153F">
        <w:tc>
          <w:tcPr>
            <w:tcW w:w="1555" w:type="dxa"/>
            <w:vMerge/>
            <w:tcBorders>
              <w:bottom w:val="single" w:sz="4" w:space="0" w:color="000000"/>
            </w:tcBorders>
            <w:shd w:val="clear" w:color="auto" w:fill="203856"/>
          </w:tcPr>
          <w:p w:rsidR="00780F1D" w:rsidRPr="003A312E" w:rsidRDefault="00780F1D" w:rsidP="00A51759">
            <w:pPr>
              <w:jc w:val="center"/>
              <w:rPr>
                <w:rFonts w:ascii="Tahoma" w:hAnsi="Tahoma" w:cs="Tahoma"/>
                <w:sz w:val="24"/>
                <w:szCs w:val="24"/>
              </w:rPr>
            </w:pPr>
          </w:p>
        </w:tc>
        <w:tc>
          <w:tcPr>
            <w:tcW w:w="6095" w:type="dxa"/>
            <w:vMerge/>
            <w:shd w:val="clear" w:color="auto" w:fill="203856"/>
          </w:tcPr>
          <w:p w:rsidR="00780F1D" w:rsidRPr="003A312E" w:rsidRDefault="00780F1D" w:rsidP="00A51759">
            <w:pPr>
              <w:rPr>
                <w:rFonts w:ascii="Tahoma" w:hAnsi="Tahoma" w:cs="Tahoma"/>
                <w:sz w:val="24"/>
                <w:szCs w:val="24"/>
              </w:rPr>
            </w:pPr>
          </w:p>
        </w:tc>
        <w:tc>
          <w:tcPr>
            <w:tcW w:w="1417" w:type="dxa"/>
            <w:shd w:val="clear" w:color="auto" w:fill="FFFFFF" w:themeFill="background1"/>
          </w:tcPr>
          <w:p w:rsidR="00780F1D" w:rsidRPr="003A312E" w:rsidRDefault="00780F1D" w:rsidP="00A51759">
            <w:pPr>
              <w:jc w:val="center"/>
              <w:rPr>
                <w:rFonts w:ascii="Tahoma" w:hAnsi="Tahoma" w:cs="Tahoma"/>
                <w:sz w:val="24"/>
                <w:szCs w:val="24"/>
              </w:rPr>
            </w:pPr>
            <w:r w:rsidRPr="003A312E">
              <w:rPr>
                <w:rFonts w:ascii="Tahoma" w:hAnsi="Tahoma" w:cs="Tahoma"/>
                <w:sz w:val="24"/>
                <w:szCs w:val="24"/>
              </w:rPr>
              <w:t>Members</w:t>
            </w:r>
          </w:p>
          <w:p w:rsidR="00780F1D" w:rsidRPr="003A312E" w:rsidRDefault="00780F1D" w:rsidP="00A51759">
            <w:pPr>
              <w:jc w:val="center"/>
              <w:rPr>
                <w:rFonts w:ascii="Tahoma" w:hAnsi="Tahoma" w:cs="Tahoma"/>
                <w:sz w:val="24"/>
                <w:szCs w:val="24"/>
              </w:rPr>
            </w:pPr>
          </w:p>
        </w:tc>
        <w:tc>
          <w:tcPr>
            <w:tcW w:w="1560" w:type="dxa"/>
          </w:tcPr>
          <w:p w:rsidR="00780F1D" w:rsidRPr="003A312E" w:rsidRDefault="00780F1D" w:rsidP="00A51759">
            <w:pPr>
              <w:jc w:val="center"/>
              <w:rPr>
                <w:rFonts w:ascii="Tahoma" w:hAnsi="Tahoma" w:cs="Tahoma"/>
                <w:sz w:val="24"/>
                <w:szCs w:val="24"/>
              </w:rPr>
            </w:pPr>
            <w:r w:rsidRPr="003A312E">
              <w:rPr>
                <w:rFonts w:ascii="Tahoma" w:hAnsi="Tahoma" w:cs="Tahoma"/>
                <w:sz w:val="24"/>
                <w:szCs w:val="24"/>
              </w:rPr>
              <w:t>Trust Board</w:t>
            </w:r>
          </w:p>
        </w:tc>
        <w:tc>
          <w:tcPr>
            <w:tcW w:w="1559" w:type="dxa"/>
          </w:tcPr>
          <w:p w:rsidR="00780F1D" w:rsidRPr="003A312E" w:rsidRDefault="00780F1D" w:rsidP="00A51759">
            <w:pPr>
              <w:jc w:val="center"/>
              <w:rPr>
                <w:rFonts w:ascii="Tahoma" w:hAnsi="Tahoma" w:cs="Tahoma"/>
                <w:sz w:val="24"/>
                <w:szCs w:val="24"/>
              </w:rPr>
            </w:pPr>
            <w:r w:rsidRPr="003A312E">
              <w:rPr>
                <w:rFonts w:ascii="Tahoma" w:hAnsi="Tahoma" w:cs="Tahoma"/>
                <w:sz w:val="24"/>
                <w:szCs w:val="24"/>
              </w:rPr>
              <w:t>Committee</w:t>
            </w:r>
          </w:p>
        </w:tc>
        <w:tc>
          <w:tcPr>
            <w:tcW w:w="1417" w:type="dxa"/>
          </w:tcPr>
          <w:p w:rsidR="00780F1D" w:rsidRPr="003A312E" w:rsidRDefault="00780F1D" w:rsidP="00A51759">
            <w:pPr>
              <w:jc w:val="center"/>
              <w:rPr>
                <w:rFonts w:ascii="Tahoma" w:hAnsi="Tahoma" w:cs="Tahoma"/>
                <w:sz w:val="24"/>
                <w:szCs w:val="24"/>
              </w:rPr>
            </w:pPr>
            <w:r w:rsidRPr="003A312E">
              <w:rPr>
                <w:rFonts w:ascii="Tahoma" w:hAnsi="Tahoma" w:cs="Tahoma"/>
                <w:sz w:val="24"/>
                <w:szCs w:val="24"/>
              </w:rPr>
              <w:t>Individual Trustee</w:t>
            </w:r>
          </w:p>
        </w:tc>
        <w:tc>
          <w:tcPr>
            <w:tcW w:w="1560" w:type="dxa"/>
          </w:tcPr>
          <w:p w:rsidR="00780F1D" w:rsidRPr="003A312E" w:rsidRDefault="00D437FD" w:rsidP="00D437FD">
            <w:pPr>
              <w:jc w:val="center"/>
              <w:rPr>
                <w:rFonts w:ascii="Tahoma" w:hAnsi="Tahoma" w:cs="Tahoma"/>
                <w:sz w:val="24"/>
                <w:szCs w:val="24"/>
              </w:rPr>
            </w:pPr>
            <w:r>
              <w:rPr>
                <w:rFonts w:ascii="Tahoma" w:hAnsi="Tahoma" w:cs="Tahoma"/>
                <w:sz w:val="24"/>
                <w:szCs w:val="24"/>
              </w:rPr>
              <w:t>Headteacher</w:t>
            </w:r>
          </w:p>
        </w:tc>
      </w:tr>
      <w:tr w:rsidR="00780F1D" w:rsidRPr="003A312E" w:rsidTr="00E1153F">
        <w:tc>
          <w:tcPr>
            <w:tcW w:w="1555" w:type="dxa"/>
            <w:vMerge w:val="restart"/>
            <w:tcBorders>
              <w:left w:val="single" w:sz="4" w:space="0" w:color="000000"/>
            </w:tcBorders>
            <w:shd w:val="clear" w:color="auto" w:fill="A6A6A6" w:themeFill="background1" w:themeFillShade="A6"/>
          </w:tcPr>
          <w:p w:rsidR="00C43660" w:rsidRDefault="00780F1D" w:rsidP="00780F1D">
            <w:pPr>
              <w:spacing w:after="120"/>
              <w:jc w:val="center"/>
              <w:rPr>
                <w:rFonts w:ascii="Tahoma" w:hAnsi="Tahoma" w:cs="Tahoma"/>
                <w:b/>
                <w:color w:val="FFFFFF" w:themeColor="background1"/>
                <w:sz w:val="24"/>
                <w:szCs w:val="24"/>
              </w:rPr>
            </w:pPr>
            <w:r>
              <w:rPr>
                <w:rFonts w:ascii="Tahoma" w:hAnsi="Tahoma" w:cs="Tahoma"/>
                <w:b/>
                <w:color w:val="FFFFFF" w:themeColor="background1"/>
                <w:sz w:val="24"/>
                <w:szCs w:val="24"/>
              </w:rPr>
              <w:t>Holding to Account</w:t>
            </w:r>
          </w:p>
          <w:p w:rsidR="00C43660" w:rsidRDefault="00C43660" w:rsidP="00C43660">
            <w:pPr>
              <w:rPr>
                <w:rFonts w:ascii="Tahoma" w:hAnsi="Tahoma" w:cs="Tahoma"/>
                <w:sz w:val="24"/>
                <w:szCs w:val="24"/>
              </w:rPr>
            </w:pPr>
          </w:p>
          <w:p w:rsidR="00780F1D" w:rsidRPr="00C43660" w:rsidRDefault="00780F1D" w:rsidP="00C43660">
            <w:pPr>
              <w:jc w:val="center"/>
              <w:rPr>
                <w:rFonts w:ascii="Tahoma" w:hAnsi="Tahoma" w:cs="Tahoma"/>
                <w:sz w:val="24"/>
                <w:szCs w:val="24"/>
              </w:rPr>
            </w:pPr>
          </w:p>
        </w:tc>
        <w:tc>
          <w:tcPr>
            <w:tcW w:w="6095" w:type="dxa"/>
            <w:tcBorders>
              <w:left w:val="single" w:sz="4" w:space="0" w:color="000000"/>
            </w:tcBorders>
            <w:shd w:val="clear" w:color="auto" w:fill="FFFFFF" w:themeFill="background1"/>
          </w:tcPr>
          <w:p w:rsidR="00780F1D" w:rsidRPr="00E41C52" w:rsidRDefault="00780F1D" w:rsidP="00D437FD">
            <w:pPr>
              <w:spacing w:after="240"/>
              <w:rPr>
                <w:rFonts w:ascii="Tahoma" w:hAnsi="Tahoma" w:cs="Tahoma"/>
                <w:sz w:val="22"/>
                <w:szCs w:val="22"/>
              </w:rPr>
            </w:pPr>
            <w:r>
              <w:rPr>
                <w:rFonts w:ascii="Tahoma" w:hAnsi="Tahoma" w:cs="Tahoma"/>
                <w:sz w:val="22"/>
                <w:szCs w:val="22"/>
              </w:rPr>
              <w:t>Trustee monitoring: agree arrangements</w:t>
            </w:r>
          </w:p>
        </w:tc>
        <w:tc>
          <w:tcPr>
            <w:tcW w:w="1417" w:type="dxa"/>
            <w:tcBorders>
              <w:left w:val="single" w:sz="4" w:space="0" w:color="000000"/>
            </w:tcBorders>
            <w:shd w:val="clear" w:color="auto" w:fill="B8CCE4" w:themeFill="accent1" w:themeFillTint="66"/>
          </w:tcPr>
          <w:p w:rsidR="00780F1D" w:rsidRPr="00FE635C" w:rsidRDefault="00780F1D" w:rsidP="00780F1D">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780F1D" w:rsidRPr="00FE635C" w:rsidRDefault="00780F1D" w:rsidP="00780F1D">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780F1D" w:rsidRPr="00566669" w:rsidRDefault="00780F1D" w:rsidP="00780F1D">
            <w:pPr>
              <w:jc w:val="center"/>
              <w:rPr>
                <w:rFonts w:ascii="Tahoma" w:hAnsi="Tahoma" w:cs="Tahoma"/>
                <w:color w:val="0070C0"/>
                <w:sz w:val="24"/>
                <w:szCs w:val="24"/>
              </w:rPr>
            </w:pPr>
            <w:r w:rsidRPr="00566669">
              <w:rPr>
                <w:rFonts w:ascii="Tahoma" w:hAnsi="Tahoma" w:cs="Tahoma"/>
                <w:color w:val="0070C0"/>
                <w:sz w:val="24"/>
                <w:szCs w:val="24"/>
              </w:rPr>
              <w:t>&lt;A</w:t>
            </w:r>
          </w:p>
        </w:tc>
        <w:tc>
          <w:tcPr>
            <w:tcW w:w="1417" w:type="dxa"/>
            <w:tcBorders>
              <w:left w:val="single" w:sz="4" w:space="0" w:color="000000"/>
            </w:tcBorders>
            <w:shd w:val="clear" w:color="auto" w:fill="B8CCE4" w:themeFill="accent1" w:themeFillTint="66"/>
          </w:tcPr>
          <w:p w:rsidR="00780F1D" w:rsidRDefault="00780F1D" w:rsidP="00780F1D">
            <w:pPr>
              <w:jc w:val="center"/>
            </w:pPr>
          </w:p>
        </w:tc>
        <w:tc>
          <w:tcPr>
            <w:tcW w:w="1560" w:type="dxa"/>
            <w:tcBorders>
              <w:left w:val="single" w:sz="4" w:space="0" w:color="000000"/>
            </w:tcBorders>
            <w:shd w:val="clear" w:color="auto" w:fill="FFFFFF" w:themeFill="background1"/>
          </w:tcPr>
          <w:p w:rsidR="00780F1D" w:rsidRDefault="00E1153F" w:rsidP="00780F1D">
            <w:pPr>
              <w:jc w:val="center"/>
            </w:pPr>
            <w:r w:rsidRPr="00F43370">
              <w:rPr>
                <w:rFonts w:ascii="Tahoma" w:hAnsi="Tahoma" w:cs="Tahoma"/>
                <w:color w:val="0070C0"/>
                <w:sz w:val="24"/>
                <w:szCs w:val="24"/>
              </w:rPr>
              <w:t>&lt;A</w:t>
            </w:r>
          </w:p>
        </w:tc>
      </w:tr>
      <w:tr w:rsidR="00780F1D" w:rsidRPr="003A312E" w:rsidTr="00E1153F">
        <w:tc>
          <w:tcPr>
            <w:tcW w:w="1555" w:type="dxa"/>
            <w:vMerge/>
            <w:tcBorders>
              <w:left w:val="single" w:sz="4" w:space="0" w:color="000000"/>
            </w:tcBorders>
            <w:shd w:val="clear" w:color="auto" w:fill="A6A6A6" w:themeFill="background1" w:themeFillShade="A6"/>
          </w:tcPr>
          <w:p w:rsidR="00780F1D" w:rsidRPr="00FE635C" w:rsidRDefault="00780F1D" w:rsidP="00780F1D">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Pr="00E41C52" w:rsidRDefault="00780F1D" w:rsidP="00D437FD">
            <w:pPr>
              <w:spacing w:after="240"/>
              <w:rPr>
                <w:rFonts w:ascii="Tahoma" w:hAnsi="Tahoma" w:cs="Tahoma"/>
                <w:sz w:val="22"/>
                <w:szCs w:val="22"/>
              </w:rPr>
            </w:pPr>
            <w:r>
              <w:rPr>
                <w:rFonts w:ascii="Tahoma" w:hAnsi="Tahoma" w:cs="Tahoma"/>
                <w:sz w:val="22"/>
                <w:szCs w:val="22"/>
              </w:rPr>
              <w:t>To review all permanent exclusions and fixed term exclusions where the pupil is either excluded for more than 15 days in a term or would lose the opportunity to sit a public examination</w:t>
            </w:r>
          </w:p>
        </w:tc>
        <w:tc>
          <w:tcPr>
            <w:tcW w:w="1417" w:type="dxa"/>
            <w:tcBorders>
              <w:left w:val="single" w:sz="4" w:space="0" w:color="000000"/>
            </w:tcBorders>
            <w:shd w:val="clear" w:color="auto" w:fill="B8CCE4" w:themeFill="accent1" w:themeFillTint="66"/>
          </w:tcPr>
          <w:p w:rsidR="00780F1D" w:rsidRPr="00FE635C" w:rsidRDefault="00780F1D" w:rsidP="00780F1D">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780F1D" w:rsidRPr="00B72FC3" w:rsidRDefault="00780F1D" w:rsidP="00780F1D">
            <w:pPr>
              <w:spacing w:after="120"/>
              <w:jc w:val="center"/>
              <w:rPr>
                <w:rFonts w:ascii="Tahoma" w:hAnsi="Tahoma" w:cs="Tahoma"/>
                <w:b/>
                <w:color w:val="0070C0"/>
                <w:sz w:val="28"/>
                <w:szCs w:val="28"/>
              </w:rPr>
            </w:pPr>
          </w:p>
        </w:tc>
        <w:tc>
          <w:tcPr>
            <w:tcW w:w="1559" w:type="dxa"/>
            <w:tcBorders>
              <w:left w:val="single" w:sz="4" w:space="0" w:color="000000"/>
            </w:tcBorders>
            <w:shd w:val="clear" w:color="auto" w:fill="FFFFFF" w:themeFill="background1"/>
          </w:tcPr>
          <w:p w:rsidR="00780F1D" w:rsidRPr="00FE635C" w:rsidRDefault="00780F1D" w:rsidP="00780F1D">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c>
          <w:tcPr>
            <w:tcW w:w="1417" w:type="dxa"/>
            <w:tcBorders>
              <w:left w:val="single" w:sz="4" w:space="0" w:color="000000"/>
            </w:tcBorders>
            <w:shd w:val="clear" w:color="auto" w:fill="B8CCE4" w:themeFill="accent1" w:themeFillTint="66"/>
          </w:tcPr>
          <w:p w:rsidR="00780F1D" w:rsidRPr="00566669" w:rsidRDefault="00780F1D" w:rsidP="00780F1D">
            <w:pPr>
              <w:jc w:val="center"/>
              <w:rPr>
                <w:rFonts w:ascii="Tahoma" w:hAnsi="Tahoma" w:cs="Tahoma"/>
                <w:color w:val="0070C0"/>
                <w:sz w:val="24"/>
                <w:szCs w:val="24"/>
              </w:rPr>
            </w:pPr>
          </w:p>
        </w:tc>
        <w:tc>
          <w:tcPr>
            <w:tcW w:w="1560" w:type="dxa"/>
            <w:tcBorders>
              <w:left w:val="single" w:sz="4" w:space="0" w:color="000000"/>
            </w:tcBorders>
            <w:shd w:val="clear" w:color="auto" w:fill="B8CCE4" w:themeFill="accent1" w:themeFillTint="66"/>
          </w:tcPr>
          <w:p w:rsidR="00780F1D" w:rsidRPr="00FE635C" w:rsidRDefault="00780F1D" w:rsidP="00780F1D">
            <w:pPr>
              <w:spacing w:after="120"/>
              <w:jc w:val="center"/>
              <w:rPr>
                <w:rFonts w:ascii="Tahoma" w:hAnsi="Tahoma" w:cs="Tahoma"/>
                <w:b/>
                <w:color w:val="FFFFFF" w:themeColor="background1"/>
                <w:sz w:val="24"/>
                <w:szCs w:val="24"/>
              </w:rPr>
            </w:pPr>
          </w:p>
        </w:tc>
      </w:tr>
      <w:tr w:rsidR="00780F1D" w:rsidRPr="003A312E" w:rsidTr="00E1153F">
        <w:tc>
          <w:tcPr>
            <w:tcW w:w="1555" w:type="dxa"/>
            <w:vMerge/>
            <w:tcBorders>
              <w:left w:val="single" w:sz="4" w:space="0" w:color="000000"/>
            </w:tcBorders>
            <w:shd w:val="clear" w:color="auto" w:fill="A6A6A6" w:themeFill="background1" w:themeFillShade="A6"/>
          </w:tcPr>
          <w:p w:rsidR="00780F1D" w:rsidRPr="00FE635C" w:rsidRDefault="00780F1D" w:rsidP="00780F1D">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Default="00771F86" w:rsidP="00780F1D">
            <w:pPr>
              <w:spacing w:after="120"/>
              <w:rPr>
                <w:rFonts w:ascii="Tahoma" w:hAnsi="Tahoma" w:cs="Tahoma"/>
                <w:sz w:val="22"/>
                <w:szCs w:val="22"/>
              </w:rPr>
            </w:pPr>
            <w:r>
              <w:rPr>
                <w:rFonts w:ascii="Tahoma" w:hAnsi="Tahoma" w:cs="Tahoma"/>
                <w:sz w:val="22"/>
                <w:szCs w:val="22"/>
              </w:rPr>
              <w:t>To ensure that Health and S</w:t>
            </w:r>
            <w:r w:rsidR="00780F1D">
              <w:rPr>
                <w:rFonts w:ascii="Tahoma" w:hAnsi="Tahoma" w:cs="Tahoma"/>
                <w:sz w:val="22"/>
                <w:szCs w:val="22"/>
              </w:rPr>
              <w:t>afety regulations are followed</w:t>
            </w:r>
          </w:p>
        </w:tc>
        <w:tc>
          <w:tcPr>
            <w:tcW w:w="1417" w:type="dxa"/>
            <w:tcBorders>
              <w:left w:val="single" w:sz="4" w:space="0" w:color="000000"/>
            </w:tcBorders>
            <w:shd w:val="clear" w:color="auto" w:fill="B8CCE4" w:themeFill="accent1" w:themeFillTint="66"/>
          </w:tcPr>
          <w:p w:rsidR="00780F1D" w:rsidRPr="00FE635C" w:rsidRDefault="00780F1D" w:rsidP="00780F1D">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780F1D" w:rsidRPr="00B72FC3" w:rsidRDefault="00780F1D" w:rsidP="00780F1D">
            <w:pPr>
              <w:spacing w:after="120"/>
              <w:jc w:val="center"/>
              <w:rPr>
                <w:rFonts w:ascii="Tahoma" w:hAnsi="Tahoma" w:cs="Tahoma"/>
                <w:b/>
                <w:color w:val="0070C0"/>
                <w:sz w:val="28"/>
                <w:szCs w:val="28"/>
              </w:rPr>
            </w:pPr>
          </w:p>
        </w:tc>
        <w:tc>
          <w:tcPr>
            <w:tcW w:w="1559" w:type="dxa"/>
            <w:tcBorders>
              <w:left w:val="single" w:sz="4" w:space="0" w:color="000000"/>
            </w:tcBorders>
            <w:shd w:val="clear" w:color="auto" w:fill="B8CCE4" w:themeFill="accent1" w:themeFillTint="66"/>
          </w:tcPr>
          <w:p w:rsidR="00780F1D" w:rsidRDefault="00780F1D" w:rsidP="00780F1D">
            <w:pPr>
              <w:jc w:val="center"/>
            </w:pPr>
          </w:p>
        </w:tc>
        <w:tc>
          <w:tcPr>
            <w:tcW w:w="1417" w:type="dxa"/>
            <w:tcBorders>
              <w:left w:val="single" w:sz="4" w:space="0" w:color="000000"/>
            </w:tcBorders>
            <w:shd w:val="clear" w:color="auto" w:fill="B8CCE4" w:themeFill="accent1" w:themeFillTint="66"/>
          </w:tcPr>
          <w:p w:rsidR="00780F1D" w:rsidRDefault="00780F1D" w:rsidP="00780F1D">
            <w:pPr>
              <w:jc w:val="center"/>
            </w:pPr>
          </w:p>
        </w:tc>
        <w:tc>
          <w:tcPr>
            <w:tcW w:w="1560" w:type="dxa"/>
            <w:tcBorders>
              <w:left w:val="single" w:sz="4" w:space="0" w:color="000000"/>
            </w:tcBorders>
            <w:shd w:val="clear" w:color="auto" w:fill="FFFFFF" w:themeFill="background1"/>
          </w:tcPr>
          <w:p w:rsidR="00780F1D" w:rsidRPr="00FE635C" w:rsidRDefault="00780F1D" w:rsidP="00780F1D">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r>
      <w:tr w:rsidR="00780F1D" w:rsidRPr="003A312E" w:rsidTr="00E1153F">
        <w:tc>
          <w:tcPr>
            <w:tcW w:w="1555" w:type="dxa"/>
            <w:vMerge/>
            <w:tcBorders>
              <w:left w:val="single" w:sz="4" w:space="0" w:color="000000"/>
            </w:tcBorders>
            <w:shd w:val="clear" w:color="auto" w:fill="A6A6A6" w:themeFill="background1" w:themeFillShade="A6"/>
          </w:tcPr>
          <w:p w:rsidR="00780F1D" w:rsidRPr="00FE635C" w:rsidRDefault="00780F1D" w:rsidP="00780F1D">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Default="00780F1D" w:rsidP="00D437FD">
            <w:pPr>
              <w:spacing w:after="240"/>
              <w:rPr>
                <w:rFonts w:ascii="Tahoma" w:hAnsi="Tahoma" w:cs="Tahoma"/>
                <w:sz w:val="22"/>
                <w:szCs w:val="22"/>
              </w:rPr>
            </w:pPr>
            <w:r>
              <w:rPr>
                <w:rFonts w:ascii="Tahoma" w:hAnsi="Tahoma" w:cs="Tahoma"/>
                <w:sz w:val="22"/>
                <w:szCs w:val="22"/>
              </w:rPr>
              <w:t>Ensure that school lunch nutritional standards are met</w:t>
            </w:r>
          </w:p>
        </w:tc>
        <w:tc>
          <w:tcPr>
            <w:tcW w:w="1417" w:type="dxa"/>
            <w:tcBorders>
              <w:left w:val="single" w:sz="4" w:space="0" w:color="000000"/>
            </w:tcBorders>
            <w:shd w:val="clear" w:color="auto" w:fill="B8CCE4" w:themeFill="accent1" w:themeFillTint="66"/>
          </w:tcPr>
          <w:p w:rsidR="00780F1D" w:rsidRPr="00FE635C" w:rsidRDefault="00780F1D" w:rsidP="00780F1D">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780F1D" w:rsidRPr="00B72FC3" w:rsidRDefault="00780F1D" w:rsidP="00780F1D">
            <w:pPr>
              <w:spacing w:after="120"/>
              <w:jc w:val="center"/>
              <w:rPr>
                <w:rFonts w:ascii="Tahoma" w:hAnsi="Tahoma" w:cs="Tahoma"/>
                <w:b/>
                <w:color w:val="0070C0"/>
                <w:sz w:val="28"/>
                <w:szCs w:val="28"/>
              </w:rPr>
            </w:pPr>
          </w:p>
        </w:tc>
        <w:tc>
          <w:tcPr>
            <w:tcW w:w="1559" w:type="dxa"/>
            <w:tcBorders>
              <w:left w:val="single" w:sz="4" w:space="0" w:color="000000"/>
            </w:tcBorders>
            <w:shd w:val="clear" w:color="auto" w:fill="B8CCE4" w:themeFill="accent1" w:themeFillTint="66"/>
          </w:tcPr>
          <w:p w:rsidR="00780F1D" w:rsidRPr="00566669" w:rsidRDefault="00780F1D" w:rsidP="00780F1D">
            <w:pPr>
              <w:jc w:val="center"/>
              <w:rPr>
                <w:rFonts w:ascii="Tahoma" w:hAnsi="Tahoma" w:cs="Tahoma"/>
                <w:color w:val="0070C0"/>
                <w:sz w:val="24"/>
                <w:szCs w:val="24"/>
              </w:rPr>
            </w:pPr>
          </w:p>
        </w:tc>
        <w:tc>
          <w:tcPr>
            <w:tcW w:w="1417" w:type="dxa"/>
            <w:tcBorders>
              <w:left w:val="single" w:sz="4" w:space="0" w:color="000000"/>
            </w:tcBorders>
            <w:shd w:val="clear" w:color="auto" w:fill="B8CCE4" w:themeFill="accent1" w:themeFillTint="66"/>
          </w:tcPr>
          <w:p w:rsidR="00780F1D" w:rsidRPr="00566669" w:rsidRDefault="00780F1D" w:rsidP="00780F1D">
            <w:pPr>
              <w:jc w:val="center"/>
              <w:rPr>
                <w:rFonts w:ascii="Tahoma" w:hAnsi="Tahoma" w:cs="Tahoma"/>
                <w:color w:val="0070C0"/>
                <w:sz w:val="24"/>
                <w:szCs w:val="24"/>
              </w:rPr>
            </w:pPr>
          </w:p>
        </w:tc>
        <w:tc>
          <w:tcPr>
            <w:tcW w:w="1560" w:type="dxa"/>
            <w:tcBorders>
              <w:left w:val="single" w:sz="4" w:space="0" w:color="000000"/>
            </w:tcBorders>
            <w:shd w:val="clear" w:color="auto" w:fill="FFFFFF" w:themeFill="background1"/>
          </w:tcPr>
          <w:p w:rsidR="00780F1D" w:rsidRPr="00FE635C" w:rsidRDefault="00780F1D" w:rsidP="00780F1D">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r>
      <w:tr w:rsidR="00780F1D" w:rsidRPr="003A312E" w:rsidTr="00E1153F">
        <w:tc>
          <w:tcPr>
            <w:tcW w:w="1555" w:type="dxa"/>
            <w:vMerge/>
            <w:tcBorders>
              <w:left w:val="single" w:sz="4" w:space="0" w:color="000000"/>
            </w:tcBorders>
            <w:shd w:val="clear" w:color="auto" w:fill="A6A6A6" w:themeFill="background1" w:themeFillShade="A6"/>
          </w:tcPr>
          <w:p w:rsidR="00780F1D" w:rsidRPr="00FE635C" w:rsidRDefault="00780F1D" w:rsidP="00780F1D">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Default="00780F1D" w:rsidP="00780F1D">
            <w:pPr>
              <w:spacing w:after="120"/>
              <w:rPr>
                <w:rFonts w:ascii="Tahoma" w:hAnsi="Tahoma" w:cs="Tahoma"/>
                <w:sz w:val="22"/>
                <w:szCs w:val="22"/>
              </w:rPr>
            </w:pPr>
            <w:r>
              <w:rPr>
                <w:rFonts w:ascii="Tahoma" w:hAnsi="Tahoma" w:cs="Tahoma"/>
                <w:sz w:val="22"/>
                <w:szCs w:val="22"/>
              </w:rPr>
              <w:t>Maintain a register of pupil attendance</w:t>
            </w:r>
          </w:p>
        </w:tc>
        <w:tc>
          <w:tcPr>
            <w:tcW w:w="1417" w:type="dxa"/>
            <w:tcBorders>
              <w:left w:val="single" w:sz="4" w:space="0" w:color="000000"/>
            </w:tcBorders>
            <w:shd w:val="clear" w:color="auto" w:fill="B8CCE4" w:themeFill="accent1" w:themeFillTint="66"/>
          </w:tcPr>
          <w:p w:rsidR="00780F1D" w:rsidRPr="00FE635C" w:rsidRDefault="00780F1D" w:rsidP="00780F1D">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780F1D" w:rsidRPr="00B72FC3" w:rsidRDefault="00780F1D" w:rsidP="00780F1D">
            <w:pPr>
              <w:spacing w:after="120"/>
              <w:jc w:val="center"/>
              <w:rPr>
                <w:rFonts w:ascii="Tahoma" w:hAnsi="Tahoma" w:cs="Tahoma"/>
                <w:b/>
                <w:color w:val="0070C0"/>
                <w:sz w:val="28"/>
                <w:szCs w:val="28"/>
              </w:rPr>
            </w:pPr>
          </w:p>
        </w:tc>
        <w:tc>
          <w:tcPr>
            <w:tcW w:w="1559" w:type="dxa"/>
            <w:tcBorders>
              <w:left w:val="single" w:sz="4" w:space="0" w:color="000000"/>
            </w:tcBorders>
            <w:shd w:val="clear" w:color="auto" w:fill="B8CCE4" w:themeFill="accent1" w:themeFillTint="66"/>
          </w:tcPr>
          <w:p w:rsidR="00780F1D" w:rsidRPr="00566669" w:rsidRDefault="00780F1D" w:rsidP="00780F1D">
            <w:pPr>
              <w:jc w:val="center"/>
              <w:rPr>
                <w:rFonts w:ascii="Tahoma" w:hAnsi="Tahoma" w:cs="Tahoma"/>
                <w:color w:val="0070C0"/>
                <w:sz w:val="24"/>
                <w:szCs w:val="24"/>
              </w:rPr>
            </w:pPr>
          </w:p>
        </w:tc>
        <w:tc>
          <w:tcPr>
            <w:tcW w:w="1417" w:type="dxa"/>
            <w:tcBorders>
              <w:left w:val="single" w:sz="4" w:space="0" w:color="000000"/>
            </w:tcBorders>
            <w:shd w:val="clear" w:color="auto" w:fill="B8CCE4" w:themeFill="accent1" w:themeFillTint="66"/>
          </w:tcPr>
          <w:p w:rsidR="00780F1D" w:rsidRPr="00566669" w:rsidRDefault="00780F1D" w:rsidP="00780F1D">
            <w:pPr>
              <w:jc w:val="center"/>
              <w:rPr>
                <w:rFonts w:ascii="Tahoma" w:hAnsi="Tahoma" w:cs="Tahoma"/>
                <w:color w:val="0070C0"/>
                <w:sz w:val="24"/>
                <w:szCs w:val="24"/>
              </w:rPr>
            </w:pPr>
          </w:p>
        </w:tc>
        <w:tc>
          <w:tcPr>
            <w:tcW w:w="1560" w:type="dxa"/>
            <w:tcBorders>
              <w:left w:val="single" w:sz="4" w:space="0" w:color="000000"/>
            </w:tcBorders>
            <w:shd w:val="clear" w:color="auto" w:fill="F2F2F2" w:themeFill="background1" w:themeFillShade="F2"/>
          </w:tcPr>
          <w:p w:rsidR="00780F1D" w:rsidRPr="00FE635C" w:rsidRDefault="00780F1D" w:rsidP="00780F1D">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r>
      <w:tr w:rsidR="00780F1D" w:rsidRPr="003A312E" w:rsidTr="00E1153F">
        <w:tc>
          <w:tcPr>
            <w:tcW w:w="1555" w:type="dxa"/>
            <w:vMerge/>
            <w:tcBorders>
              <w:left w:val="single" w:sz="4" w:space="0" w:color="000000"/>
            </w:tcBorders>
            <w:shd w:val="clear" w:color="auto" w:fill="A6A6A6" w:themeFill="background1" w:themeFillShade="A6"/>
          </w:tcPr>
          <w:p w:rsidR="00780F1D" w:rsidRPr="00FE635C" w:rsidRDefault="00780F1D" w:rsidP="00780F1D">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780F1D" w:rsidRDefault="00780F1D" w:rsidP="00780F1D">
            <w:pPr>
              <w:spacing w:after="120"/>
              <w:rPr>
                <w:rFonts w:ascii="Tahoma" w:hAnsi="Tahoma" w:cs="Tahoma"/>
                <w:sz w:val="22"/>
                <w:szCs w:val="22"/>
              </w:rPr>
            </w:pPr>
            <w:r>
              <w:rPr>
                <w:rFonts w:ascii="Tahoma" w:hAnsi="Tahoma" w:cs="Tahoma"/>
                <w:sz w:val="22"/>
                <w:szCs w:val="22"/>
              </w:rPr>
              <w:t>To ensure provision of free meals to those pupils meeting the criteria</w:t>
            </w:r>
          </w:p>
        </w:tc>
        <w:tc>
          <w:tcPr>
            <w:tcW w:w="1417" w:type="dxa"/>
            <w:tcBorders>
              <w:left w:val="single" w:sz="4" w:space="0" w:color="000000"/>
            </w:tcBorders>
            <w:shd w:val="clear" w:color="auto" w:fill="B8CCE4" w:themeFill="accent1" w:themeFillTint="66"/>
          </w:tcPr>
          <w:p w:rsidR="00780F1D" w:rsidRPr="00FE635C" w:rsidRDefault="00780F1D" w:rsidP="00780F1D">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780F1D" w:rsidRPr="00B72FC3" w:rsidRDefault="00780F1D" w:rsidP="00780F1D">
            <w:pPr>
              <w:spacing w:after="120"/>
              <w:jc w:val="center"/>
              <w:rPr>
                <w:rFonts w:ascii="Tahoma" w:hAnsi="Tahoma" w:cs="Tahoma"/>
                <w:b/>
                <w:color w:val="0070C0"/>
                <w:sz w:val="28"/>
                <w:szCs w:val="28"/>
              </w:rPr>
            </w:pPr>
          </w:p>
        </w:tc>
        <w:tc>
          <w:tcPr>
            <w:tcW w:w="1559" w:type="dxa"/>
            <w:tcBorders>
              <w:left w:val="single" w:sz="4" w:space="0" w:color="000000"/>
            </w:tcBorders>
            <w:shd w:val="clear" w:color="auto" w:fill="B8CCE4" w:themeFill="accent1" w:themeFillTint="66"/>
          </w:tcPr>
          <w:p w:rsidR="00780F1D" w:rsidRPr="00566669" w:rsidRDefault="00780F1D" w:rsidP="00780F1D">
            <w:pPr>
              <w:jc w:val="center"/>
              <w:rPr>
                <w:rFonts w:ascii="Tahoma" w:hAnsi="Tahoma" w:cs="Tahoma"/>
                <w:color w:val="0070C0"/>
                <w:sz w:val="24"/>
                <w:szCs w:val="24"/>
              </w:rPr>
            </w:pPr>
          </w:p>
        </w:tc>
        <w:tc>
          <w:tcPr>
            <w:tcW w:w="1417" w:type="dxa"/>
            <w:tcBorders>
              <w:left w:val="single" w:sz="4" w:space="0" w:color="000000"/>
            </w:tcBorders>
            <w:shd w:val="clear" w:color="auto" w:fill="B8CCE4" w:themeFill="accent1" w:themeFillTint="66"/>
          </w:tcPr>
          <w:p w:rsidR="00780F1D" w:rsidRPr="00566669" w:rsidRDefault="00780F1D" w:rsidP="00780F1D">
            <w:pPr>
              <w:jc w:val="center"/>
              <w:rPr>
                <w:rFonts w:ascii="Tahoma" w:hAnsi="Tahoma" w:cs="Tahoma"/>
                <w:color w:val="0070C0"/>
                <w:sz w:val="24"/>
                <w:szCs w:val="24"/>
              </w:rPr>
            </w:pPr>
          </w:p>
        </w:tc>
        <w:tc>
          <w:tcPr>
            <w:tcW w:w="1560" w:type="dxa"/>
            <w:tcBorders>
              <w:left w:val="single" w:sz="4" w:space="0" w:color="000000"/>
            </w:tcBorders>
            <w:shd w:val="clear" w:color="auto" w:fill="FFFFFF" w:themeFill="background1"/>
          </w:tcPr>
          <w:p w:rsidR="00780F1D" w:rsidRPr="00FE635C" w:rsidRDefault="00780F1D" w:rsidP="00780F1D">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r>
      <w:tr w:rsidR="00780F1D" w:rsidRPr="003A312E" w:rsidTr="00D437FD">
        <w:tc>
          <w:tcPr>
            <w:tcW w:w="15163" w:type="dxa"/>
            <w:gridSpan w:val="7"/>
            <w:tcBorders>
              <w:left w:val="single" w:sz="4" w:space="0" w:color="000000"/>
            </w:tcBorders>
            <w:shd w:val="clear" w:color="auto" w:fill="ED2BC3"/>
          </w:tcPr>
          <w:p w:rsidR="00780F1D" w:rsidRPr="00780F1D" w:rsidRDefault="00780F1D" w:rsidP="00780F1D">
            <w:pPr>
              <w:spacing w:after="120"/>
              <w:jc w:val="center"/>
              <w:rPr>
                <w:rFonts w:ascii="Tahoma" w:hAnsi="Tahoma" w:cs="Tahoma"/>
                <w:b/>
                <w:color w:val="0070C0"/>
                <w:sz w:val="24"/>
                <w:szCs w:val="24"/>
              </w:rPr>
            </w:pPr>
            <w:r w:rsidRPr="00780F1D">
              <w:rPr>
                <w:rFonts w:ascii="Tahoma" w:hAnsi="Tahoma" w:cs="Tahoma"/>
                <w:b/>
                <w:color w:val="FFFFFF" w:themeColor="background1"/>
                <w:sz w:val="24"/>
                <w:szCs w:val="24"/>
              </w:rPr>
              <w:t>Ensuring Financial Probity</w:t>
            </w:r>
          </w:p>
        </w:tc>
      </w:tr>
      <w:tr w:rsidR="00FF7E58" w:rsidRPr="003A312E" w:rsidTr="00E1153F">
        <w:tc>
          <w:tcPr>
            <w:tcW w:w="1555" w:type="dxa"/>
            <w:vMerge w:val="restart"/>
            <w:tcBorders>
              <w:left w:val="single" w:sz="4" w:space="0" w:color="000000"/>
            </w:tcBorders>
            <w:shd w:val="clear" w:color="auto" w:fill="A6A6A6" w:themeFill="background1" w:themeFillShade="A6"/>
          </w:tcPr>
          <w:p w:rsidR="00FF7E58" w:rsidRPr="00780F1D" w:rsidRDefault="00FF7E58" w:rsidP="00FF7E58">
            <w:pPr>
              <w:spacing w:after="120"/>
              <w:jc w:val="center"/>
              <w:rPr>
                <w:rFonts w:ascii="Tahoma" w:hAnsi="Tahoma" w:cs="Tahoma"/>
                <w:b/>
                <w:color w:val="FFFFFF" w:themeColor="background1"/>
                <w:sz w:val="24"/>
                <w:szCs w:val="24"/>
              </w:rPr>
            </w:pPr>
            <w:r>
              <w:rPr>
                <w:rFonts w:ascii="Tahoma" w:hAnsi="Tahoma" w:cs="Tahoma"/>
                <w:b/>
                <w:color w:val="FFFFFF" w:themeColor="background1"/>
                <w:sz w:val="24"/>
                <w:szCs w:val="24"/>
              </w:rPr>
              <w:t>Ensuring Financial Probity</w:t>
            </w:r>
          </w:p>
        </w:tc>
        <w:tc>
          <w:tcPr>
            <w:tcW w:w="6095" w:type="dxa"/>
            <w:tcBorders>
              <w:left w:val="single" w:sz="4" w:space="0" w:color="000000"/>
            </w:tcBorders>
            <w:shd w:val="clear" w:color="auto" w:fill="FFFFFF" w:themeFill="background1"/>
          </w:tcPr>
          <w:p w:rsidR="00FF7E58" w:rsidRPr="00FF7E58" w:rsidRDefault="00FF7E58" w:rsidP="00FF7E58">
            <w:pPr>
              <w:spacing w:after="120"/>
              <w:rPr>
                <w:rFonts w:ascii="Tahoma" w:hAnsi="Tahoma" w:cs="Tahoma"/>
                <w:sz w:val="22"/>
                <w:szCs w:val="22"/>
              </w:rPr>
            </w:pPr>
            <w:r w:rsidRPr="00FF7E58">
              <w:rPr>
                <w:rFonts w:ascii="Tahoma" w:hAnsi="Tahoma" w:cs="Tahoma"/>
                <w:sz w:val="22"/>
                <w:szCs w:val="22"/>
              </w:rPr>
              <w:t>Chief financial officer for delivery of trusts detailed accounting processes: appoint</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Default="00FF7E58" w:rsidP="00FF7E58">
            <w:pPr>
              <w:jc w:val="center"/>
            </w:pPr>
            <w:r w:rsidRPr="005C1636">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FF7E58" w:rsidRPr="00566669" w:rsidRDefault="00FF7E58" w:rsidP="00FF7E58">
            <w:pPr>
              <w:jc w:val="center"/>
              <w:rPr>
                <w:rFonts w:ascii="Tahoma" w:hAnsi="Tahoma" w:cs="Tahoma"/>
                <w:color w:val="0070C0"/>
                <w:sz w:val="24"/>
                <w:szCs w:val="24"/>
              </w:rPr>
            </w:pPr>
            <w:r w:rsidRPr="00566669">
              <w:rPr>
                <w:rFonts w:ascii="Tahoma" w:hAnsi="Tahoma" w:cs="Tahoma"/>
                <w:color w:val="0070C0"/>
                <w:sz w:val="24"/>
                <w:szCs w:val="24"/>
              </w:rPr>
              <w:t>&lt;A</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r>
      <w:tr w:rsidR="00FF7E58" w:rsidRPr="003A312E" w:rsidTr="00E1153F">
        <w:tc>
          <w:tcPr>
            <w:tcW w:w="1555" w:type="dxa"/>
            <w:vMerge/>
            <w:tcBorders>
              <w:left w:val="single" w:sz="4" w:space="0" w:color="000000"/>
            </w:tcBorders>
            <w:shd w:val="clear" w:color="auto" w:fill="A6A6A6" w:themeFill="background1" w:themeFillShade="A6"/>
          </w:tcPr>
          <w:p w:rsidR="00FF7E58" w:rsidRPr="00780F1D" w:rsidRDefault="00FF7E58" w:rsidP="00FF7E58">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FF7E58" w:rsidRPr="00FF7E58" w:rsidRDefault="00FF7E58" w:rsidP="00FF7E58">
            <w:pPr>
              <w:spacing w:after="120"/>
              <w:rPr>
                <w:rFonts w:ascii="Tahoma" w:hAnsi="Tahoma" w:cs="Tahoma"/>
                <w:sz w:val="22"/>
                <w:szCs w:val="22"/>
              </w:rPr>
            </w:pPr>
            <w:r>
              <w:rPr>
                <w:rFonts w:ascii="Tahoma" w:hAnsi="Tahoma" w:cs="Tahoma"/>
                <w:sz w:val="22"/>
                <w:szCs w:val="22"/>
              </w:rPr>
              <w:t>Trust’s scheme of financial delegation: establish and review</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Default="00FF7E58" w:rsidP="00FF7E58">
            <w:pPr>
              <w:jc w:val="center"/>
            </w:pPr>
            <w:r w:rsidRPr="005C1636">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FF7E58" w:rsidRPr="00566669" w:rsidRDefault="00FF7E58" w:rsidP="00FF7E58">
            <w:pPr>
              <w:jc w:val="center"/>
              <w:rPr>
                <w:rFonts w:ascii="Tahoma" w:hAnsi="Tahoma" w:cs="Tahoma"/>
                <w:color w:val="0070C0"/>
                <w:sz w:val="24"/>
                <w:szCs w:val="24"/>
              </w:rPr>
            </w:pPr>
            <w:r w:rsidRPr="00566669">
              <w:rPr>
                <w:rFonts w:ascii="Tahoma" w:hAnsi="Tahoma" w:cs="Tahoma"/>
                <w:color w:val="0070C0"/>
                <w:sz w:val="24"/>
                <w:szCs w:val="24"/>
              </w:rPr>
              <w:t>&lt;A</w:t>
            </w:r>
          </w:p>
        </w:tc>
        <w:tc>
          <w:tcPr>
            <w:tcW w:w="1417" w:type="dxa"/>
            <w:tcBorders>
              <w:left w:val="single" w:sz="4" w:space="0" w:color="000000"/>
            </w:tcBorders>
            <w:shd w:val="clear" w:color="auto" w:fill="FFFFFF" w:themeFill="background1"/>
          </w:tcPr>
          <w:p w:rsidR="00FF7E58" w:rsidRPr="00566669" w:rsidRDefault="00FF7E58" w:rsidP="00FF7E58">
            <w:pPr>
              <w:jc w:val="center"/>
              <w:rPr>
                <w:rFonts w:ascii="Tahoma" w:hAnsi="Tahoma" w:cs="Tahoma"/>
                <w:color w:val="0070C0"/>
                <w:sz w:val="24"/>
                <w:szCs w:val="24"/>
              </w:rPr>
            </w:pPr>
            <w:r w:rsidRPr="00566669">
              <w:rPr>
                <w:rFonts w:ascii="Tahoma" w:hAnsi="Tahoma" w:cs="Tahoma"/>
                <w:color w:val="0070C0"/>
                <w:sz w:val="24"/>
                <w:szCs w:val="24"/>
              </w:rPr>
              <w:t>&lt;A</w:t>
            </w:r>
          </w:p>
        </w:tc>
        <w:tc>
          <w:tcPr>
            <w:tcW w:w="1560" w:type="dxa"/>
            <w:tcBorders>
              <w:left w:val="single" w:sz="4" w:space="0" w:color="000000"/>
            </w:tcBorders>
            <w:shd w:val="clear" w:color="auto" w:fill="FFFFFF" w:themeFill="background1"/>
          </w:tcPr>
          <w:p w:rsidR="00FF7E58" w:rsidRPr="00566669" w:rsidRDefault="00FF7E58" w:rsidP="00FF7E58">
            <w:pPr>
              <w:jc w:val="center"/>
              <w:rPr>
                <w:rFonts w:ascii="Tahoma" w:hAnsi="Tahoma" w:cs="Tahoma"/>
                <w:color w:val="0070C0"/>
                <w:sz w:val="24"/>
                <w:szCs w:val="24"/>
              </w:rPr>
            </w:pPr>
            <w:r w:rsidRPr="00566669">
              <w:rPr>
                <w:rFonts w:ascii="Tahoma" w:hAnsi="Tahoma" w:cs="Tahoma"/>
                <w:color w:val="0070C0"/>
                <w:sz w:val="24"/>
                <w:szCs w:val="24"/>
              </w:rPr>
              <w:t>&lt;A</w:t>
            </w:r>
          </w:p>
        </w:tc>
      </w:tr>
      <w:tr w:rsidR="00FF7E58" w:rsidRPr="003A312E" w:rsidTr="00E1153F">
        <w:tc>
          <w:tcPr>
            <w:tcW w:w="1555" w:type="dxa"/>
            <w:vMerge/>
            <w:tcBorders>
              <w:left w:val="single" w:sz="4" w:space="0" w:color="000000"/>
            </w:tcBorders>
            <w:shd w:val="clear" w:color="auto" w:fill="A6A6A6" w:themeFill="background1" w:themeFillShade="A6"/>
          </w:tcPr>
          <w:p w:rsidR="00FF7E58" w:rsidRPr="00780F1D" w:rsidRDefault="00FF7E58" w:rsidP="00FF7E58">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FF7E58" w:rsidRPr="00FF7E58" w:rsidRDefault="00FF7E58" w:rsidP="00FF7E58">
            <w:pPr>
              <w:spacing w:after="120"/>
              <w:rPr>
                <w:rFonts w:ascii="Tahoma" w:hAnsi="Tahoma" w:cs="Tahoma"/>
                <w:sz w:val="22"/>
                <w:szCs w:val="22"/>
              </w:rPr>
            </w:pPr>
            <w:r>
              <w:rPr>
                <w:rFonts w:ascii="Tahoma" w:hAnsi="Tahoma" w:cs="Tahoma"/>
                <w:sz w:val="22"/>
                <w:szCs w:val="22"/>
              </w:rPr>
              <w:t>External auditors’ report: receive and respond</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Default="00FF7E58" w:rsidP="00FF7E58">
            <w:pPr>
              <w:jc w:val="center"/>
            </w:pPr>
            <w:r w:rsidRPr="005C1636">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FF7E58" w:rsidRPr="00566669" w:rsidRDefault="00FF7E58" w:rsidP="00FF7E58">
            <w:pPr>
              <w:jc w:val="center"/>
              <w:rPr>
                <w:rFonts w:ascii="Tahoma" w:hAnsi="Tahoma" w:cs="Tahoma"/>
                <w:color w:val="0070C0"/>
                <w:sz w:val="24"/>
                <w:szCs w:val="24"/>
              </w:rPr>
            </w:pPr>
            <w:r w:rsidRPr="00566669">
              <w:rPr>
                <w:rFonts w:ascii="Tahoma" w:hAnsi="Tahoma" w:cs="Tahoma"/>
                <w:color w:val="0070C0"/>
                <w:sz w:val="24"/>
                <w:szCs w:val="24"/>
              </w:rPr>
              <w:t>&lt;A</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Pr="00566669" w:rsidRDefault="00FF7E58" w:rsidP="00FF7E58">
            <w:pPr>
              <w:jc w:val="center"/>
              <w:rPr>
                <w:rFonts w:ascii="Tahoma" w:hAnsi="Tahoma" w:cs="Tahoma"/>
                <w:color w:val="0070C0"/>
                <w:sz w:val="24"/>
                <w:szCs w:val="24"/>
              </w:rPr>
            </w:pPr>
            <w:r w:rsidRPr="00566669">
              <w:rPr>
                <w:rFonts w:ascii="Tahoma" w:hAnsi="Tahoma" w:cs="Tahoma"/>
                <w:color w:val="0070C0"/>
                <w:sz w:val="24"/>
                <w:szCs w:val="24"/>
              </w:rPr>
              <w:t>&lt;A</w:t>
            </w:r>
          </w:p>
        </w:tc>
      </w:tr>
      <w:tr w:rsidR="00FF7E58" w:rsidRPr="003A312E" w:rsidTr="00E1153F">
        <w:tc>
          <w:tcPr>
            <w:tcW w:w="1555" w:type="dxa"/>
            <w:vMerge/>
            <w:tcBorders>
              <w:left w:val="single" w:sz="4" w:space="0" w:color="000000"/>
            </w:tcBorders>
            <w:shd w:val="clear" w:color="auto" w:fill="A6A6A6" w:themeFill="background1" w:themeFillShade="A6"/>
          </w:tcPr>
          <w:p w:rsidR="00FF7E58" w:rsidRPr="00780F1D" w:rsidRDefault="00FF7E58" w:rsidP="00FF7E58">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FF7E58" w:rsidRDefault="00565DE1" w:rsidP="00FF7E58">
            <w:pPr>
              <w:spacing w:after="120"/>
              <w:rPr>
                <w:rFonts w:ascii="Tahoma" w:hAnsi="Tahoma" w:cs="Tahoma"/>
                <w:sz w:val="22"/>
                <w:szCs w:val="22"/>
              </w:rPr>
            </w:pPr>
            <w:r>
              <w:rPr>
                <w:rFonts w:ascii="Tahoma" w:hAnsi="Tahoma" w:cs="Tahoma"/>
                <w:sz w:val="22"/>
                <w:szCs w:val="22"/>
              </w:rPr>
              <w:t>Headteacher</w:t>
            </w:r>
            <w:r w:rsidR="00771F86">
              <w:rPr>
                <w:rFonts w:ascii="Tahoma" w:hAnsi="Tahoma" w:cs="Tahoma"/>
                <w:sz w:val="22"/>
                <w:szCs w:val="22"/>
              </w:rPr>
              <w:t xml:space="preserve"> </w:t>
            </w:r>
            <w:r w:rsidR="00FF7E58">
              <w:rPr>
                <w:rFonts w:ascii="Tahoma" w:hAnsi="Tahoma" w:cs="Tahoma"/>
                <w:sz w:val="22"/>
                <w:szCs w:val="22"/>
              </w:rPr>
              <w:t>pay award: agree</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Default="00FF7E58" w:rsidP="00FF7E58">
            <w:pPr>
              <w:jc w:val="center"/>
            </w:pPr>
            <w:r w:rsidRPr="005C1636">
              <w:rPr>
                <w:rFonts w:ascii="Tahoma" w:hAnsi="Tahoma" w:cs="Tahoma"/>
                <w:b/>
                <w:color w:val="0070C0"/>
                <w:sz w:val="28"/>
                <w:szCs w:val="28"/>
              </w:rPr>
              <w:sym w:font="Wingdings" w:char="F0FC"/>
            </w:r>
          </w:p>
        </w:tc>
        <w:tc>
          <w:tcPr>
            <w:tcW w:w="1559"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r>
      <w:tr w:rsidR="00FF7E58" w:rsidRPr="003A312E" w:rsidTr="00E1153F">
        <w:tc>
          <w:tcPr>
            <w:tcW w:w="1555" w:type="dxa"/>
            <w:vMerge/>
            <w:tcBorders>
              <w:left w:val="single" w:sz="4" w:space="0" w:color="000000"/>
            </w:tcBorders>
            <w:shd w:val="clear" w:color="auto" w:fill="A6A6A6" w:themeFill="background1" w:themeFillShade="A6"/>
          </w:tcPr>
          <w:p w:rsidR="00FF7E58" w:rsidRPr="00780F1D" w:rsidRDefault="00FF7E58" w:rsidP="00FF7E58">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FF7E58" w:rsidRDefault="00FF7E58" w:rsidP="00FF7E58">
            <w:pPr>
              <w:spacing w:after="120"/>
              <w:rPr>
                <w:rFonts w:ascii="Tahoma" w:hAnsi="Tahoma" w:cs="Tahoma"/>
                <w:sz w:val="22"/>
                <w:szCs w:val="22"/>
              </w:rPr>
            </w:pPr>
            <w:r>
              <w:rPr>
                <w:rFonts w:ascii="Tahoma" w:hAnsi="Tahoma" w:cs="Tahoma"/>
                <w:sz w:val="22"/>
                <w:szCs w:val="22"/>
              </w:rPr>
              <w:t>Staff appraisal procedure and pay progression: monitor and agree</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Default="00FF7E58" w:rsidP="00FF7E58">
            <w:pPr>
              <w:jc w:val="center"/>
            </w:pPr>
            <w:r w:rsidRPr="005C1636">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FF7E58" w:rsidRPr="00566669" w:rsidRDefault="00FF7E58" w:rsidP="00FF7E58">
            <w:pPr>
              <w:jc w:val="center"/>
              <w:rPr>
                <w:rFonts w:ascii="Tahoma" w:hAnsi="Tahoma" w:cs="Tahoma"/>
                <w:color w:val="0070C0"/>
                <w:sz w:val="24"/>
                <w:szCs w:val="24"/>
              </w:rPr>
            </w:pPr>
            <w:r w:rsidRPr="00566669">
              <w:rPr>
                <w:rFonts w:ascii="Tahoma" w:hAnsi="Tahoma" w:cs="Tahoma"/>
                <w:color w:val="0070C0"/>
                <w:sz w:val="24"/>
                <w:szCs w:val="24"/>
              </w:rPr>
              <w:t>&lt;A</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Pr="00566669" w:rsidRDefault="00FF7E58" w:rsidP="00FF7E58">
            <w:pPr>
              <w:jc w:val="center"/>
              <w:rPr>
                <w:rFonts w:ascii="Tahoma" w:hAnsi="Tahoma" w:cs="Tahoma"/>
                <w:color w:val="0070C0"/>
                <w:sz w:val="24"/>
                <w:szCs w:val="24"/>
              </w:rPr>
            </w:pPr>
            <w:r w:rsidRPr="00566669">
              <w:rPr>
                <w:rFonts w:ascii="Tahoma" w:hAnsi="Tahoma" w:cs="Tahoma"/>
                <w:color w:val="0070C0"/>
                <w:sz w:val="24"/>
                <w:szCs w:val="24"/>
              </w:rPr>
              <w:t>&lt;A</w:t>
            </w:r>
          </w:p>
        </w:tc>
      </w:tr>
      <w:tr w:rsidR="00FF7E58" w:rsidRPr="003A312E" w:rsidTr="00E1153F">
        <w:tc>
          <w:tcPr>
            <w:tcW w:w="1555" w:type="dxa"/>
            <w:vMerge/>
            <w:tcBorders>
              <w:left w:val="single" w:sz="4" w:space="0" w:color="000000"/>
            </w:tcBorders>
            <w:shd w:val="clear" w:color="auto" w:fill="A6A6A6" w:themeFill="background1" w:themeFillShade="A6"/>
          </w:tcPr>
          <w:p w:rsidR="00FF7E58" w:rsidRPr="00780F1D" w:rsidRDefault="00FF7E58" w:rsidP="00FF7E58">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FF7E58" w:rsidRDefault="00FF7E58" w:rsidP="00FF7E58">
            <w:pPr>
              <w:spacing w:after="120"/>
              <w:rPr>
                <w:rFonts w:ascii="Tahoma" w:hAnsi="Tahoma" w:cs="Tahoma"/>
                <w:sz w:val="22"/>
                <w:szCs w:val="22"/>
              </w:rPr>
            </w:pPr>
            <w:r>
              <w:rPr>
                <w:rFonts w:ascii="Tahoma" w:hAnsi="Tahoma" w:cs="Tahoma"/>
                <w:sz w:val="22"/>
                <w:szCs w:val="22"/>
              </w:rPr>
              <w:t>Benchmarking and academy trust value for money: ensure robustness</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Default="00FF7E58" w:rsidP="00FF7E58">
            <w:pPr>
              <w:jc w:val="center"/>
            </w:pPr>
            <w:r w:rsidRPr="005C1636">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FF7E58" w:rsidRPr="00566669" w:rsidRDefault="00FF7E58" w:rsidP="00FF7E58">
            <w:pPr>
              <w:jc w:val="center"/>
              <w:rPr>
                <w:rFonts w:ascii="Tahoma" w:hAnsi="Tahoma" w:cs="Tahoma"/>
                <w:color w:val="0070C0"/>
                <w:sz w:val="24"/>
                <w:szCs w:val="24"/>
              </w:rPr>
            </w:pPr>
            <w:r w:rsidRPr="00566669">
              <w:rPr>
                <w:rFonts w:ascii="Tahoma" w:hAnsi="Tahoma" w:cs="Tahoma"/>
                <w:color w:val="0070C0"/>
                <w:sz w:val="24"/>
                <w:szCs w:val="24"/>
              </w:rPr>
              <w:t>&lt;A</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r>
      <w:tr w:rsidR="00FF7E58" w:rsidRPr="003A312E" w:rsidTr="00E1153F">
        <w:tc>
          <w:tcPr>
            <w:tcW w:w="1555" w:type="dxa"/>
            <w:vMerge/>
            <w:tcBorders>
              <w:left w:val="single" w:sz="4" w:space="0" w:color="000000"/>
            </w:tcBorders>
            <w:shd w:val="clear" w:color="auto" w:fill="A6A6A6" w:themeFill="background1" w:themeFillShade="A6"/>
          </w:tcPr>
          <w:p w:rsidR="00FF7E58" w:rsidRPr="00780F1D" w:rsidRDefault="00FF7E58" w:rsidP="00FF7E58">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D437FD" w:rsidRDefault="00FF7E58" w:rsidP="00FF7E58">
            <w:pPr>
              <w:spacing w:after="120"/>
              <w:rPr>
                <w:rFonts w:ascii="Tahoma" w:hAnsi="Tahoma" w:cs="Tahoma"/>
                <w:sz w:val="22"/>
                <w:szCs w:val="22"/>
              </w:rPr>
            </w:pPr>
            <w:r>
              <w:rPr>
                <w:rFonts w:ascii="Tahoma" w:hAnsi="Tahoma" w:cs="Tahoma"/>
                <w:sz w:val="22"/>
                <w:szCs w:val="22"/>
              </w:rPr>
              <w:t>Develop trust procurement strategies and efficiency savings programme</w:t>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Pr="00780F1D" w:rsidRDefault="00FF7E58" w:rsidP="00FF7E58">
            <w:pPr>
              <w:spacing w:after="120"/>
              <w:jc w:val="center"/>
              <w:rPr>
                <w:rFonts w:ascii="Tahoma" w:hAnsi="Tahoma" w:cs="Tahoma"/>
                <w:b/>
                <w:color w:val="FFFFFF" w:themeColor="background1"/>
                <w:sz w:val="24"/>
                <w:szCs w:val="24"/>
              </w:rPr>
            </w:pPr>
          </w:p>
        </w:tc>
        <w:tc>
          <w:tcPr>
            <w:tcW w:w="1559" w:type="dxa"/>
            <w:tcBorders>
              <w:left w:val="single" w:sz="4" w:space="0" w:color="000000"/>
            </w:tcBorders>
            <w:shd w:val="clear" w:color="auto" w:fill="FFFFFF" w:themeFill="background1"/>
          </w:tcPr>
          <w:p w:rsidR="00FF7E58" w:rsidRPr="00780F1D" w:rsidRDefault="00FF7E58" w:rsidP="00FF7E58">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c>
          <w:tcPr>
            <w:tcW w:w="1417"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B8CCE4" w:themeFill="accent1" w:themeFillTint="66"/>
          </w:tcPr>
          <w:p w:rsidR="00FF7E58" w:rsidRPr="00780F1D" w:rsidRDefault="00FF7E58" w:rsidP="00FF7E58">
            <w:pPr>
              <w:spacing w:after="120"/>
              <w:jc w:val="center"/>
              <w:rPr>
                <w:rFonts w:ascii="Tahoma" w:hAnsi="Tahoma" w:cs="Tahoma"/>
                <w:b/>
                <w:color w:val="FFFFFF" w:themeColor="background1"/>
                <w:sz w:val="24"/>
                <w:szCs w:val="24"/>
              </w:rPr>
            </w:pPr>
          </w:p>
        </w:tc>
      </w:tr>
    </w:tbl>
    <w:p w:rsidR="00AB2036" w:rsidRDefault="00FF1ED6">
      <w:pPr>
        <w:ind w:left="342" w:right="-74"/>
        <w:rPr>
          <w:rFonts w:ascii="Calibri" w:eastAsia="Calibri" w:hAnsi="Calibri" w:cs="Calibri"/>
          <w:sz w:val="36"/>
          <w:szCs w:val="36"/>
        </w:rPr>
      </w:pPr>
      <w:r>
        <w:rPr>
          <w:rFonts w:ascii="Calibri" w:eastAsia="Calibri" w:hAnsi="Calibri" w:cs="Calibri"/>
          <w:color w:val="FFFFFF"/>
          <w:sz w:val="36"/>
          <w:szCs w:val="36"/>
        </w:rPr>
        <w:t xml:space="preserve">                             Decision</w:t>
      </w:r>
    </w:p>
    <w:tbl>
      <w:tblPr>
        <w:tblStyle w:val="TableGrid"/>
        <w:tblW w:w="15163" w:type="dxa"/>
        <w:tblLayout w:type="fixed"/>
        <w:tblLook w:val="04A0" w:firstRow="1" w:lastRow="0" w:firstColumn="1" w:lastColumn="0" w:noHBand="0" w:noVBand="1"/>
      </w:tblPr>
      <w:tblGrid>
        <w:gridCol w:w="1555"/>
        <w:gridCol w:w="6095"/>
        <w:gridCol w:w="1417"/>
        <w:gridCol w:w="1560"/>
        <w:gridCol w:w="1559"/>
        <w:gridCol w:w="1417"/>
        <w:gridCol w:w="1560"/>
      </w:tblGrid>
      <w:tr w:rsidR="00FF7E58" w:rsidRPr="003A312E" w:rsidTr="00D437FD">
        <w:tc>
          <w:tcPr>
            <w:tcW w:w="1555" w:type="dxa"/>
            <w:vMerge w:val="restart"/>
            <w:shd w:val="clear" w:color="auto" w:fill="203856"/>
          </w:tcPr>
          <w:p w:rsidR="00FF7E58" w:rsidRPr="003A312E" w:rsidRDefault="00FF7E58" w:rsidP="00A51759">
            <w:pPr>
              <w:jc w:val="center"/>
              <w:rPr>
                <w:rFonts w:ascii="Tahoma" w:hAnsi="Tahoma" w:cs="Tahoma"/>
                <w:b/>
                <w:color w:val="FFFFFF" w:themeColor="background1"/>
                <w:sz w:val="24"/>
                <w:szCs w:val="24"/>
              </w:rPr>
            </w:pPr>
          </w:p>
          <w:p w:rsidR="00FF7E58" w:rsidRPr="003A312E" w:rsidRDefault="00FF7E58" w:rsidP="00A51759">
            <w:pPr>
              <w:jc w:val="center"/>
              <w:rPr>
                <w:rFonts w:ascii="Tahoma" w:hAnsi="Tahoma" w:cs="Tahoma"/>
                <w:b/>
                <w:color w:val="FFFFFF" w:themeColor="background1"/>
                <w:sz w:val="24"/>
                <w:szCs w:val="24"/>
              </w:rPr>
            </w:pPr>
          </w:p>
          <w:p w:rsidR="00FF7E58" w:rsidRPr="003A312E" w:rsidRDefault="00FF7E58" w:rsidP="00A51759">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Area</w:t>
            </w:r>
          </w:p>
        </w:tc>
        <w:tc>
          <w:tcPr>
            <w:tcW w:w="6095" w:type="dxa"/>
            <w:vMerge w:val="restart"/>
            <w:shd w:val="clear" w:color="auto" w:fill="203856"/>
          </w:tcPr>
          <w:p w:rsidR="00FF7E58" w:rsidRPr="003A312E" w:rsidRDefault="00FF7E58" w:rsidP="00A51759">
            <w:pPr>
              <w:jc w:val="center"/>
              <w:rPr>
                <w:rFonts w:ascii="Tahoma" w:hAnsi="Tahoma" w:cs="Tahoma"/>
                <w:b/>
                <w:color w:val="FFFFFF" w:themeColor="background1"/>
                <w:sz w:val="24"/>
                <w:szCs w:val="24"/>
              </w:rPr>
            </w:pPr>
          </w:p>
          <w:p w:rsidR="00FF7E58" w:rsidRPr="003A312E" w:rsidRDefault="00FF7E58" w:rsidP="00A51759">
            <w:pPr>
              <w:jc w:val="center"/>
              <w:rPr>
                <w:rFonts w:ascii="Tahoma" w:hAnsi="Tahoma" w:cs="Tahoma"/>
                <w:b/>
                <w:color w:val="FFFFFF" w:themeColor="background1"/>
                <w:sz w:val="24"/>
                <w:szCs w:val="24"/>
              </w:rPr>
            </w:pPr>
          </w:p>
          <w:p w:rsidR="00FF7E58" w:rsidRPr="003A312E" w:rsidRDefault="00FF7E58" w:rsidP="00A51759">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Decision</w:t>
            </w:r>
          </w:p>
        </w:tc>
        <w:tc>
          <w:tcPr>
            <w:tcW w:w="7513" w:type="dxa"/>
            <w:gridSpan w:val="5"/>
            <w:shd w:val="clear" w:color="auto" w:fill="203856"/>
          </w:tcPr>
          <w:p w:rsidR="00FF7E58" w:rsidRPr="003A312E" w:rsidRDefault="00FF7E58" w:rsidP="00A51759">
            <w:pPr>
              <w:jc w:val="center"/>
              <w:rPr>
                <w:rFonts w:ascii="Tahoma" w:hAnsi="Tahoma" w:cs="Tahoma"/>
                <w:b/>
                <w:color w:val="FFFFFF" w:themeColor="background1"/>
                <w:sz w:val="24"/>
                <w:szCs w:val="24"/>
              </w:rPr>
            </w:pPr>
            <w:r w:rsidRPr="003A312E">
              <w:rPr>
                <w:rFonts w:ascii="Tahoma" w:hAnsi="Tahoma" w:cs="Tahoma"/>
                <w:b/>
                <w:color w:val="FFFFFF" w:themeColor="background1"/>
                <w:sz w:val="24"/>
                <w:szCs w:val="24"/>
              </w:rPr>
              <w:t>Delegation</w:t>
            </w:r>
          </w:p>
          <w:p w:rsidR="00FF7E58" w:rsidRPr="003A312E" w:rsidRDefault="00FF7E58" w:rsidP="00A51759">
            <w:pPr>
              <w:tabs>
                <w:tab w:val="left" w:pos="1860"/>
              </w:tabs>
              <w:rPr>
                <w:rFonts w:ascii="Tahoma" w:hAnsi="Tahoma" w:cs="Tahoma"/>
                <w:sz w:val="24"/>
                <w:szCs w:val="24"/>
              </w:rPr>
            </w:pPr>
            <w:r>
              <w:rPr>
                <w:rFonts w:ascii="Tahoma" w:hAnsi="Tahoma" w:cs="Tahoma"/>
                <w:sz w:val="24"/>
                <w:szCs w:val="24"/>
              </w:rPr>
              <w:tab/>
            </w:r>
          </w:p>
        </w:tc>
      </w:tr>
      <w:tr w:rsidR="00FF7E58" w:rsidRPr="003A312E" w:rsidTr="00E1153F">
        <w:tc>
          <w:tcPr>
            <w:tcW w:w="1555" w:type="dxa"/>
            <w:vMerge/>
            <w:tcBorders>
              <w:bottom w:val="single" w:sz="4" w:space="0" w:color="000000"/>
            </w:tcBorders>
            <w:shd w:val="clear" w:color="auto" w:fill="203856"/>
          </w:tcPr>
          <w:p w:rsidR="00FF7E58" w:rsidRPr="003A312E" w:rsidRDefault="00FF7E58" w:rsidP="00A51759">
            <w:pPr>
              <w:jc w:val="center"/>
              <w:rPr>
                <w:rFonts w:ascii="Tahoma" w:hAnsi="Tahoma" w:cs="Tahoma"/>
                <w:sz w:val="24"/>
                <w:szCs w:val="24"/>
              </w:rPr>
            </w:pPr>
          </w:p>
        </w:tc>
        <w:tc>
          <w:tcPr>
            <w:tcW w:w="6095" w:type="dxa"/>
            <w:vMerge/>
            <w:shd w:val="clear" w:color="auto" w:fill="203856"/>
          </w:tcPr>
          <w:p w:rsidR="00FF7E58" w:rsidRPr="003A312E" w:rsidRDefault="00FF7E58" w:rsidP="00A51759">
            <w:pPr>
              <w:rPr>
                <w:rFonts w:ascii="Tahoma" w:hAnsi="Tahoma" w:cs="Tahoma"/>
                <w:sz w:val="24"/>
                <w:szCs w:val="24"/>
              </w:rPr>
            </w:pPr>
          </w:p>
        </w:tc>
        <w:tc>
          <w:tcPr>
            <w:tcW w:w="1417" w:type="dxa"/>
            <w:shd w:val="clear" w:color="auto" w:fill="FFFFFF" w:themeFill="background1"/>
          </w:tcPr>
          <w:p w:rsidR="00FF7E58" w:rsidRPr="003A312E" w:rsidRDefault="00FF7E58" w:rsidP="00A51759">
            <w:pPr>
              <w:jc w:val="center"/>
              <w:rPr>
                <w:rFonts w:ascii="Tahoma" w:hAnsi="Tahoma" w:cs="Tahoma"/>
                <w:sz w:val="24"/>
                <w:szCs w:val="24"/>
              </w:rPr>
            </w:pPr>
            <w:r w:rsidRPr="003A312E">
              <w:rPr>
                <w:rFonts w:ascii="Tahoma" w:hAnsi="Tahoma" w:cs="Tahoma"/>
                <w:sz w:val="24"/>
                <w:szCs w:val="24"/>
              </w:rPr>
              <w:t>Members</w:t>
            </w:r>
          </w:p>
          <w:p w:rsidR="00FF7E58" w:rsidRPr="003A312E" w:rsidRDefault="00FF7E58" w:rsidP="00A51759">
            <w:pPr>
              <w:jc w:val="center"/>
              <w:rPr>
                <w:rFonts w:ascii="Tahoma" w:hAnsi="Tahoma" w:cs="Tahoma"/>
                <w:sz w:val="24"/>
                <w:szCs w:val="24"/>
              </w:rPr>
            </w:pPr>
          </w:p>
        </w:tc>
        <w:tc>
          <w:tcPr>
            <w:tcW w:w="1560" w:type="dxa"/>
          </w:tcPr>
          <w:p w:rsidR="00FF7E58" w:rsidRPr="003A312E" w:rsidRDefault="00FF7E58" w:rsidP="00A51759">
            <w:pPr>
              <w:jc w:val="center"/>
              <w:rPr>
                <w:rFonts w:ascii="Tahoma" w:hAnsi="Tahoma" w:cs="Tahoma"/>
                <w:sz w:val="24"/>
                <w:szCs w:val="24"/>
              </w:rPr>
            </w:pPr>
            <w:r w:rsidRPr="003A312E">
              <w:rPr>
                <w:rFonts w:ascii="Tahoma" w:hAnsi="Tahoma" w:cs="Tahoma"/>
                <w:sz w:val="24"/>
                <w:szCs w:val="24"/>
              </w:rPr>
              <w:t>Trust Board</w:t>
            </w:r>
          </w:p>
        </w:tc>
        <w:tc>
          <w:tcPr>
            <w:tcW w:w="1559" w:type="dxa"/>
          </w:tcPr>
          <w:p w:rsidR="00FF7E58" w:rsidRPr="003A312E" w:rsidRDefault="00FF7E58" w:rsidP="00A51759">
            <w:pPr>
              <w:jc w:val="center"/>
              <w:rPr>
                <w:rFonts w:ascii="Tahoma" w:hAnsi="Tahoma" w:cs="Tahoma"/>
                <w:sz w:val="24"/>
                <w:szCs w:val="24"/>
              </w:rPr>
            </w:pPr>
            <w:r w:rsidRPr="003A312E">
              <w:rPr>
                <w:rFonts w:ascii="Tahoma" w:hAnsi="Tahoma" w:cs="Tahoma"/>
                <w:sz w:val="24"/>
                <w:szCs w:val="24"/>
              </w:rPr>
              <w:t>Committee</w:t>
            </w:r>
          </w:p>
        </w:tc>
        <w:tc>
          <w:tcPr>
            <w:tcW w:w="1417" w:type="dxa"/>
          </w:tcPr>
          <w:p w:rsidR="00FF7E58" w:rsidRPr="003A312E" w:rsidRDefault="00FF7E58" w:rsidP="00A51759">
            <w:pPr>
              <w:jc w:val="center"/>
              <w:rPr>
                <w:rFonts w:ascii="Tahoma" w:hAnsi="Tahoma" w:cs="Tahoma"/>
                <w:sz w:val="24"/>
                <w:szCs w:val="24"/>
              </w:rPr>
            </w:pPr>
            <w:r w:rsidRPr="003A312E">
              <w:rPr>
                <w:rFonts w:ascii="Tahoma" w:hAnsi="Tahoma" w:cs="Tahoma"/>
                <w:sz w:val="24"/>
                <w:szCs w:val="24"/>
              </w:rPr>
              <w:t>Individual Trustee</w:t>
            </w:r>
          </w:p>
        </w:tc>
        <w:tc>
          <w:tcPr>
            <w:tcW w:w="1560" w:type="dxa"/>
          </w:tcPr>
          <w:p w:rsidR="00FF7E58" w:rsidRPr="003A312E" w:rsidRDefault="00D437FD" w:rsidP="00D437FD">
            <w:pPr>
              <w:jc w:val="center"/>
              <w:rPr>
                <w:rFonts w:ascii="Tahoma" w:hAnsi="Tahoma" w:cs="Tahoma"/>
                <w:sz w:val="24"/>
                <w:szCs w:val="24"/>
              </w:rPr>
            </w:pPr>
            <w:r>
              <w:rPr>
                <w:rFonts w:ascii="Tahoma" w:hAnsi="Tahoma" w:cs="Tahoma"/>
                <w:sz w:val="24"/>
                <w:szCs w:val="24"/>
              </w:rPr>
              <w:t>Headteacher</w:t>
            </w:r>
          </w:p>
        </w:tc>
      </w:tr>
      <w:tr w:rsidR="00FF7E58" w:rsidRPr="003A312E" w:rsidTr="00E1153F">
        <w:tc>
          <w:tcPr>
            <w:tcW w:w="1555" w:type="dxa"/>
            <w:vMerge w:val="restart"/>
            <w:tcBorders>
              <w:left w:val="single" w:sz="4" w:space="0" w:color="000000"/>
            </w:tcBorders>
            <w:shd w:val="clear" w:color="auto" w:fill="A6A6A6" w:themeFill="background1" w:themeFillShade="A6"/>
          </w:tcPr>
          <w:p w:rsidR="00FF7E58" w:rsidRPr="00FE635C" w:rsidRDefault="00FF7E58" w:rsidP="00A51759">
            <w:pPr>
              <w:spacing w:after="120"/>
              <w:jc w:val="center"/>
              <w:rPr>
                <w:rFonts w:ascii="Tahoma" w:hAnsi="Tahoma" w:cs="Tahoma"/>
                <w:b/>
                <w:color w:val="FFFFFF" w:themeColor="background1"/>
                <w:sz w:val="24"/>
                <w:szCs w:val="24"/>
              </w:rPr>
            </w:pPr>
            <w:r>
              <w:rPr>
                <w:rFonts w:ascii="Tahoma" w:hAnsi="Tahoma" w:cs="Tahoma"/>
                <w:b/>
                <w:color w:val="FFFFFF" w:themeColor="background1"/>
                <w:sz w:val="24"/>
                <w:szCs w:val="24"/>
              </w:rPr>
              <w:t>Ensuring Financial Probity</w:t>
            </w:r>
          </w:p>
        </w:tc>
        <w:tc>
          <w:tcPr>
            <w:tcW w:w="6095" w:type="dxa"/>
            <w:tcBorders>
              <w:left w:val="single" w:sz="4" w:space="0" w:color="000000"/>
            </w:tcBorders>
            <w:shd w:val="clear" w:color="auto" w:fill="FFFFFF" w:themeFill="background1"/>
          </w:tcPr>
          <w:p w:rsidR="00FF7E58" w:rsidRPr="00E41C52" w:rsidRDefault="008F3A10" w:rsidP="00A51759">
            <w:pPr>
              <w:spacing w:after="120"/>
              <w:rPr>
                <w:rFonts w:ascii="Tahoma" w:hAnsi="Tahoma" w:cs="Tahoma"/>
                <w:sz w:val="22"/>
                <w:szCs w:val="22"/>
              </w:rPr>
            </w:pPr>
            <w:r>
              <w:rPr>
                <w:rFonts w:ascii="Tahoma" w:hAnsi="Tahoma" w:cs="Tahoma"/>
                <w:sz w:val="22"/>
                <w:szCs w:val="22"/>
              </w:rPr>
              <w:t xml:space="preserve">To approve the first formal budget plan each financial year </w:t>
            </w:r>
          </w:p>
        </w:tc>
        <w:tc>
          <w:tcPr>
            <w:tcW w:w="1417" w:type="dxa"/>
            <w:tcBorders>
              <w:left w:val="single" w:sz="4" w:space="0" w:color="000000"/>
            </w:tcBorders>
            <w:shd w:val="clear" w:color="auto" w:fill="B8CCE4" w:themeFill="accent1" w:themeFillTint="66"/>
          </w:tcPr>
          <w:p w:rsidR="00FF7E58" w:rsidRPr="00FE635C" w:rsidRDefault="00FF7E58" w:rsidP="00A51759">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Pr="00FE635C" w:rsidRDefault="008F3A10" w:rsidP="00A51759">
            <w:pPr>
              <w:spacing w:after="120"/>
              <w:jc w:val="center"/>
              <w:rPr>
                <w:rFonts w:ascii="Tahoma" w:hAnsi="Tahoma" w:cs="Tahoma"/>
                <w:b/>
                <w:color w:val="FFFFFF" w:themeColor="background1"/>
                <w:sz w:val="24"/>
                <w:szCs w:val="24"/>
              </w:rPr>
            </w:pPr>
            <w:r w:rsidRPr="00B72FC3">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FF7E58" w:rsidRPr="00566669" w:rsidRDefault="008F3A10" w:rsidP="00A51759">
            <w:pPr>
              <w:jc w:val="center"/>
              <w:rPr>
                <w:rFonts w:ascii="Tahoma" w:hAnsi="Tahoma" w:cs="Tahoma"/>
                <w:color w:val="0070C0"/>
                <w:sz w:val="24"/>
                <w:szCs w:val="24"/>
              </w:rPr>
            </w:pPr>
            <w:r w:rsidRPr="00566669">
              <w:rPr>
                <w:rFonts w:ascii="Tahoma" w:hAnsi="Tahoma" w:cs="Tahoma"/>
                <w:color w:val="0070C0"/>
                <w:sz w:val="24"/>
                <w:szCs w:val="24"/>
              </w:rPr>
              <w:t>&lt;A</w:t>
            </w:r>
          </w:p>
        </w:tc>
        <w:tc>
          <w:tcPr>
            <w:tcW w:w="1417" w:type="dxa"/>
            <w:tcBorders>
              <w:left w:val="single" w:sz="4" w:space="0" w:color="000000"/>
            </w:tcBorders>
            <w:shd w:val="clear" w:color="auto" w:fill="B8CCE4" w:themeFill="accent1" w:themeFillTint="66"/>
          </w:tcPr>
          <w:p w:rsidR="00FF7E58" w:rsidRDefault="00FF7E58" w:rsidP="00A51759">
            <w:pPr>
              <w:jc w:val="center"/>
            </w:pPr>
          </w:p>
        </w:tc>
        <w:tc>
          <w:tcPr>
            <w:tcW w:w="1560" w:type="dxa"/>
            <w:tcBorders>
              <w:left w:val="single" w:sz="4" w:space="0" w:color="000000"/>
            </w:tcBorders>
            <w:shd w:val="clear" w:color="auto" w:fill="B8CCE4" w:themeFill="accent1" w:themeFillTint="66"/>
          </w:tcPr>
          <w:p w:rsidR="00FF7E58" w:rsidRDefault="00FF7E58" w:rsidP="00A51759">
            <w:pPr>
              <w:jc w:val="center"/>
            </w:pPr>
          </w:p>
        </w:tc>
      </w:tr>
      <w:tr w:rsidR="008F3A10" w:rsidRPr="003A312E" w:rsidTr="00E1153F">
        <w:tc>
          <w:tcPr>
            <w:tcW w:w="1555" w:type="dxa"/>
            <w:vMerge/>
            <w:tcBorders>
              <w:left w:val="single" w:sz="4" w:space="0" w:color="000000"/>
            </w:tcBorders>
            <w:shd w:val="clear" w:color="auto" w:fill="A6A6A6" w:themeFill="background1" w:themeFillShade="A6"/>
          </w:tcPr>
          <w:p w:rsidR="008F3A10" w:rsidRPr="00FE635C" w:rsidRDefault="008F3A10" w:rsidP="008F3A10">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8F3A10" w:rsidRPr="00E41C52" w:rsidRDefault="008F3A10" w:rsidP="008F3A10">
            <w:pPr>
              <w:spacing w:after="120"/>
              <w:rPr>
                <w:rFonts w:ascii="Tahoma" w:hAnsi="Tahoma" w:cs="Tahoma"/>
                <w:sz w:val="22"/>
                <w:szCs w:val="22"/>
              </w:rPr>
            </w:pPr>
            <w:r>
              <w:rPr>
                <w:rFonts w:ascii="Tahoma" w:hAnsi="Tahoma" w:cs="Tahoma"/>
                <w:sz w:val="22"/>
                <w:szCs w:val="22"/>
              </w:rPr>
              <w:t>To agree annual action plans and monitor how school p</w:t>
            </w:r>
            <w:r w:rsidR="00CE7773">
              <w:rPr>
                <w:rFonts w:ascii="Tahoma" w:hAnsi="Tahoma" w:cs="Tahoma"/>
                <w:sz w:val="22"/>
                <w:szCs w:val="22"/>
              </w:rPr>
              <w:t>remiums are spent (i.e. PE and Sports Premium, Service Premium and the Pupil P</w:t>
            </w:r>
            <w:r>
              <w:rPr>
                <w:rFonts w:ascii="Tahoma" w:hAnsi="Tahoma" w:cs="Tahoma"/>
                <w:sz w:val="22"/>
                <w:szCs w:val="22"/>
              </w:rPr>
              <w:t>remium)</w:t>
            </w:r>
          </w:p>
        </w:tc>
        <w:tc>
          <w:tcPr>
            <w:tcW w:w="1417" w:type="dxa"/>
            <w:tcBorders>
              <w:left w:val="single" w:sz="4" w:space="0" w:color="000000"/>
            </w:tcBorders>
            <w:shd w:val="clear" w:color="auto" w:fill="B8CCE4" w:themeFill="accent1" w:themeFillTint="66"/>
          </w:tcPr>
          <w:p w:rsidR="008F3A10" w:rsidRPr="00FE635C" w:rsidRDefault="008F3A10" w:rsidP="008F3A10">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8F3A10" w:rsidRDefault="008F3A10" w:rsidP="008F3A10">
            <w:pPr>
              <w:jc w:val="center"/>
            </w:pPr>
            <w:r w:rsidRPr="00A34353">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8F3A10" w:rsidRDefault="008F3A10" w:rsidP="008F3A10">
            <w:pPr>
              <w:jc w:val="center"/>
            </w:pPr>
            <w:r w:rsidRPr="00A34353">
              <w:rPr>
                <w:rFonts w:ascii="Tahoma" w:hAnsi="Tahoma" w:cs="Tahoma"/>
                <w:b/>
                <w:color w:val="0070C0"/>
                <w:sz w:val="28"/>
                <w:szCs w:val="28"/>
              </w:rPr>
              <w:sym w:font="Wingdings" w:char="F0FC"/>
            </w:r>
          </w:p>
        </w:tc>
        <w:tc>
          <w:tcPr>
            <w:tcW w:w="1417" w:type="dxa"/>
            <w:tcBorders>
              <w:left w:val="single" w:sz="4" w:space="0" w:color="000000"/>
            </w:tcBorders>
            <w:shd w:val="clear" w:color="auto" w:fill="B8CCE4" w:themeFill="accent1" w:themeFillTint="66"/>
          </w:tcPr>
          <w:p w:rsidR="008F3A10" w:rsidRPr="00566669" w:rsidRDefault="008F3A10" w:rsidP="008F3A10">
            <w:pPr>
              <w:jc w:val="center"/>
              <w:rPr>
                <w:rFonts w:ascii="Tahoma" w:hAnsi="Tahoma" w:cs="Tahoma"/>
                <w:color w:val="0070C0"/>
                <w:sz w:val="24"/>
                <w:szCs w:val="24"/>
              </w:rPr>
            </w:pPr>
          </w:p>
        </w:tc>
        <w:tc>
          <w:tcPr>
            <w:tcW w:w="1560" w:type="dxa"/>
            <w:tcBorders>
              <w:left w:val="single" w:sz="4" w:space="0" w:color="000000"/>
            </w:tcBorders>
            <w:shd w:val="clear" w:color="auto" w:fill="B8CCE4" w:themeFill="accent1" w:themeFillTint="66"/>
          </w:tcPr>
          <w:p w:rsidR="008F3A10" w:rsidRPr="00FE635C" w:rsidRDefault="008F3A10" w:rsidP="008F3A10">
            <w:pPr>
              <w:spacing w:after="120"/>
              <w:jc w:val="center"/>
              <w:rPr>
                <w:rFonts w:ascii="Tahoma" w:hAnsi="Tahoma" w:cs="Tahoma"/>
                <w:b/>
                <w:color w:val="FFFFFF" w:themeColor="background1"/>
                <w:sz w:val="24"/>
                <w:szCs w:val="24"/>
              </w:rPr>
            </w:pPr>
          </w:p>
        </w:tc>
      </w:tr>
      <w:tr w:rsidR="008F3A10" w:rsidRPr="003A312E" w:rsidTr="00E1153F">
        <w:tc>
          <w:tcPr>
            <w:tcW w:w="1555" w:type="dxa"/>
            <w:vMerge/>
            <w:tcBorders>
              <w:left w:val="single" w:sz="4" w:space="0" w:color="000000"/>
            </w:tcBorders>
            <w:shd w:val="clear" w:color="auto" w:fill="A6A6A6" w:themeFill="background1" w:themeFillShade="A6"/>
          </w:tcPr>
          <w:p w:rsidR="008F3A10" w:rsidRPr="00FE635C" w:rsidRDefault="008F3A10" w:rsidP="008F3A10">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8F3A10" w:rsidRDefault="008F3A10" w:rsidP="008F3A10">
            <w:pPr>
              <w:spacing w:after="120"/>
              <w:rPr>
                <w:rFonts w:ascii="Tahoma" w:hAnsi="Tahoma" w:cs="Tahoma"/>
                <w:sz w:val="22"/>
                <w:szCs w:val="22"/>
              </w:rPr>
            </w:pPr>
            <w:r>
              <w:rPr>
                <w:rFonts w:ascii="Tahoma" w:hAnsi="Tahoma" w:cs="Tahoma"/>
                <w:sz w:val="22"/>
                <w:szCs w:val="22"/>
              </w:rPr>
              <w:t>To establish and agree Charging and Remissions Policy</w:t>
            </w:r>
          </w:p>
        </w:tc>
        <w:tc>
          <w:tcPr>
            <w:tcW w:w="1417" w:type="dxa"/>
            <w:tcBorders>
              <w:left w:val="single" w:sz="4" w:space="0" w:color="000000"/>
            </w:tcBorders>
            <w:shd w:val="clear" w:color="auto" w:fill="B8CCE4" w:themeFill="accent1" w:themeFillTint="66"/>
          </w:tcPr>
          <w:p w:rsidR="008F3A10" w:rsidRPr="00FE635C" w:rsidRDefault="008F3A10" w:rsidP="008F3A10">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8F3A10" w:rsidRDefault="008F3A10" w:rsidP="008F3A10">
            <w:pPr>
              <w:jc w:val="center"/>
            </w:pPr>
            <w:r w:rsidRPr="00AB657D">
              <w:rPr>
                <w:rFonts w:ascii="Tahoma" w:hAnsi="Tahoma" w:cs="Tahoma"/>
                <w:b/>
                <w:color w:val="0070C0"/>
                <w:sz w:val="28"/>
                <w:szCs w:val="28"/>
              </w:rPr>
              <w:sym w:font="Wingdings" w:char="F0FC"/>
            </w:r>
          </w:p>
        </w:tc>
        <w:tc>
          <w:tcPr>
            <w:tcW w:w="1559" w:type="dxa"/>
            <w:tcBorders>
              <w:left w:val="single" w:sz="4" w:space="0" w:color="000000"/>
            </w:tcBorders>
            <w:shd w:val="clear" w:color="auto" w:fill="FFFFFF" w:themeFill="background1"/>
          </w:tcPr>
          <w:p w:rsidR="008F3A10" w:rsidRDefault="008F3A10" w:rsidP="008F3A10">
            <w:pPr>
              <w:jc w:val="center"/>
            </w:pPr>
            <w:r w:rsidRPr="00AB657D">
              <w:rPr>
                <w:rFonts w:ascii="Tahoma" w:hAnsi="Tahoma" w:cs="Tahoma"/>
                <w:b/>
                <w:color w:val="0070C0"/>
                <w:sz w:val="28"/>
                <w:szCs w:val="28"/>
              </w:rPr>
              <w:sym w:font="Wingdings" w:char="F0FC"/>
            </w:r>
          </w:p>
        </w:tc>
        <w:tc>
          <w:tcPr>
            <w:tcW w:w="1417" w:type="dxa"/>
            <w:tcBorders>
              <w:left w:val="single" w:sz="4" w:space="0" w:color="000000"/>
            </w:tcBorders>
            <w:shd w:val="clear" w:color="auto" w:fill="B8CCE4" w:themeFill="accent1" w:themeFillTint="66"/>
          </w:tcPr>
          <w:p w:rsidR="008F3A10" w:rsidRDefault="008F3A10" w:rsidP="008F3A10">
            <w:pPr>
              <w:jc w:val="center"/>
            </w:pPr>
          </w:p>
        </w:tc>
        <w:tc>
          <w:tcPr>
            <w:tcW w:w="1560" w:type="dxa"/>
            <w:tcBorders>
              <w:left w:val="single" w:sz="4" w:space="0" w:color="000000"/>
            </w:tcBorders>
            <w:shd w:val="clear" w:color="auto" w:fill="B8CCE4" w:themeFill="accent1" w:themeFillTint="66"/>
          </w:tcPr>
          <w:p w:rsidR="008F3A10" w:rsidRPr="00FE635C" w:rsidRDefault="008F3A10" w:rsidP="008F3A10">
            <w:pPr>
              <w:spacing w:after="120"/>
              <w:jc w:val="center"/>
              <w:rPr>
                <w:rFonts w:ascii="Tahoma" w:hAnsi="Tahoma" w:cs="Tahoma"/>
                <w:b/>
                <w:color w:val="FFFFFF" w:themeColor="background1"/>
                <w:sz w:val="24"/>
                <w:szCs w:val="24"/>
              </w:rPr>
            </w:pPr>
          </w:p>
        </w:tc>
      </w:tr>
      <w:tr w:rsidR="00FF7E58" w:rsidRPr="003A312E" w:rsidTr="00E1153F">
        <w:tc>
          <w:tcPr>
            <w:tcW w:w="1555" w:type="dxa"/>
            <w:vMerge/>
            <w:tcBorders>
              <w:left w:val="single" w:sz="4" w:space="0" w:color="000000"/>
            </w:tcBorders>
            <w:shd w:val="clear" w:color="auto" w:fill="A6A6A6" w:themeFill="background1" w:themeFillShade="A6"/>
          </w:tcPr>
          <w:p w:rsidR="00FF7E58" w:rsidRPr="00FE635C" w:rsidRDefault="00FF7E58" w:rsidP="00A51759">
            <w:pPr>
              <w:spacing w:after="120"/>
              <w:jc w:val="center"/>
              <w:rPr>
                <w:rFonts w:ascii="Tahoma" w:hAnsi="Tahoma" w:cs="Tahoma"/>
                <w:b/>
                <w:color w:val="FFFFFF" w:themeColor="background1"/>
                <w:sz w:val="24"/>
                <w:szCs w:val="24"/>
              </w:rPr>
            </w:pPr>
          </w:p>
        </w:tc>
        <w:tc>
          <w:tcPr>
            <w:tcW w:w="6095" w:type="dxa"/>
            <w:tcBorders>
              <w:left w:val="single" w:sz="4" w:space="0" w:color="000000"/>
            </w:tcBorders>
            <w:shd w:val="clear" w:color="auto" w:fill="FFFFFF" w:themeFill="background1"/>
          </w:tcPr>
          <w:p w:rsidR="00FF7E58" w:rsidRDefault="008F3A10" w:rsidP="00A51759">
            <w:pPr>
              <w:spacing w:after="120"/>
              <w:rPr>
                <w:rFonts w:ascii="Tahoma" w:hAnsi="Tahoma" w:cs="Tahoma"/>
                <w:sz w:val="22"/>
                <w:szCs w:val="22"/>
              </w:rPr>
            </w:pPr>
            <w:r>
              <w:rPr>
                <w:rFonts w:ascii="Tahoma" w:hAnsi="Tahoma" w:cs="Tahoma"/>
                <w:sz w:val="22"/>
                <w:szCs w:val="22"/>
              </w:rPr>
              <w:t>Buildings insurance and personal liability</w:t>
            </w:r>
          </w:p>
        </w:tc>
        <w:tc>
          <w:tcPr>
            <w:tcW w:w="1417" w:type="dxa"/>
            <w:tcBorders>
              <w:left w:val="single" w:sz="4" w:space="0" w:color="000000"/>
            </w:tcBorders>
            <w:shd w:val="clear" w:color="auto" w:fill="B8CCE4" w:themeFill="accent1" w:themeFillTint="66"/>
          </w:tcPr>
          <w:p w:rsidR="00FF7E58" w:rsidRPr="00FE635C" w:rsidRDefault="00FF7E58" w:rsidP="00A51759">
            <w:pPr>
              <w:spacing w:after="120"/>
              <w:jc w:val="center"/>
              <w:rPr>
                <w:rFonts w:ascii="Tahoma" w:hAnsi="Tahoma" w:cs="Tahoma"/>
                <w:b/>
                <w:color w:val="FFFFFF" w:themeColor="background1"/>
                <w:sz w:val="24"/>
                <w:szCs w:val="24"/>
              </w:rPr>
            </w:pPr>
          </w:p>
        </w:tc>
        <w:tc>
          <w:tcPr>
            <w:tcW w:w="1560" w:type="dxa"/>
            <w:tcBorders>
              <w:left w:val="single" w:sz="4" w:space="0" w:color="000000"/>
            </w:tcBorders>
            <w:shd w:val="clear" w:color="auto" w:fill="FFFFFF" w:themeFill="background1"/>
          </w:tcPr>
          <w:p w:rsidR="00FF7E58" w:rsidRPr="00B72FC3" w:rsidRDefault="008F3A10" w:rsidP="00A51759">
            <w:pPr>
              <w:spacing w:after="120"/>
              <w:jc w:val="center"/>
              <w:rPr>
                <w:rFonts w:ascii="Tahoma" w:hAnsi="Tahoma" w:cs="Tahoma"/>
                <w:b/>
                <w:color w:val="0070C0"/>
                <w:sz w:val="28"/>
                <w:szCs w:val="28"/>
              </w:rPr>
            </w:pPr>
            <w:r w:rsidRPr="00B72FC3">
              <w:rPr>
                <w:rFonts w:ascii="Tahoma" w:hAnsi="Tahoma" w:cs="Tahoma"/>
                <w:b/>
                <w:color w:val="0070C0"/>
                <w:sz w:val="28"/>
                <w:szCs w:val="28"/>
              </w:rPr>
              <w:sym w:font="Wingdings" w:char="F0FC"/>
            </w:r>
          </w:p>
        </w:tc>
        <w:tc>
          <w:tcPr>
            <w:tcW w:w="1559" w:type="dxa"/>
            <w:tcBorders>
              <w:left w:val="single" w:sz="4" w:space="0" w:color="000000"/>
            </w:tcBorders>
            <w:shd w:val="clear" w:color="auto" w:fill="B8CCE4" w:themeFill="accent1" w:themeFillTint="66"/>
          </w:tcPr>
          <w:p w:rsidR="00FF7E58" w:rsidRPr="00566669" w:rsidRDefault="00FF7E58" w:rsidP="00A51759">
            <w:pPr>
              <w:jc w:val="center"/>
              <w:rPr>
                <w:rFonts w:ascii="Tahoma" w:hAnsi="Tahoma" w:cs="Tahoma"/>
                <w:color w:val="0070C0"/>
                <w:sz w:val="24"/>
                <w:szCs w:val="24"/>
              </w:rPr>
            </w:pPr>
          </w:p>
        </w:tc>
        <w:tc>
          <w:tcPr>
            <w:tcW w:w="1417" w:type="dxa"/>
            <w:tcBorders>
              <w:left w:val="single" w:sz="4" w:space="0" w:color="000000"/>
            </w:tcBorders>
            <w:shd w:val="clear" w:color="auto" w:fill="B8CCE4" w:themeFill="accent1" w:themeFillTint="66"/>
          </w:tcPr>
          <w:p w:rsidR="00FF7E58" w:rsidRPr="00566669" w:rsidRDefault="00FF7E58" w:rsidP="00A51759">
            <w:pPr>
              <w:jc w:val="center"/>
              <w:rPr>
                <w:rFonts w:ascii="Tahoma" w:hAnsi="Tahoma" w:cs="Tahoma"/>
                <w:color w:val="0070C0"/>
                <w:sz w:val="24"/>
                <w:szCs w:val="24"/>
              </w:rPr>
            </w:pPr>
          </w:p>
        </w:tc>
        <w:tc>
          <w:tcPr>
            <w:tcW w:w="1560" w:type="dxa"/>
            <w:tcBorders>
              <w:left w:val="single" w:sz="4" w:space="0" w:color="000000"/>
            </w:tcBorders>
            <w:shd w:val="clear" w:color="auto" w:fill="B8CCE4" w:themeFill="accent1" w:themeFillTint="66"/>
          </w:tcPr>
          <w:p w:rsidR="00FF7E58" w:rsidRPr="00FE635C" w:rsidRDefault="00FF7E58" w:rsidP="00A51759">
            <w:pPr>
              <w:spacing w:after="120"/>
              <w:jc w:val="center"/>
              <w:rPr>
                <w:rFonts w:ascii="Tahoma" w:hAnsi="Tahoma" w:cs="Tahoma"/>
                <w:b/>
                <w:color w:val="FFFFFF" w:themeColor="background1"/>
                <w:sz w:val="24"/>
                <w:szCs w:val="24"/>
              </w:rPr>
            </w:pPr>
          </w:p>
        </w:tc>
      </w:tr>
    </w:tbl>
    <w:p w:rsidR="00AB2036" w:rsidRDefault="00AB2036" w:rsidP="00FF7E58">
      <w:pPr>
        <w:spacing w:before="73"/>
        <w:ind w:left="2539" w:right="-74"/>
      </w:pPr>
    </w:p>
    <w:p w:rsidR="00AB2036" w:rsidRDefault="00AB2036">
      <w:pPr>
        <w:spacing w:line="200" w:lineRule="exact"/>
      </w:pPr>
    </w:p>
    <w:p w:rsidR="00AB2036" w:rsidRDefault="00FF1ED6">
      <w:pPr>
        <w:ind w:left="102"/>
        <w:rPr>
          <w:rFonts w:ascii="Calibri" w:eastAsia="Calibri" w:hAnsi="Calibri" w:cs="Calibri"/>
          <w:sz w:val="36"/>
          <w:szCs w:val="36"/>
        </w:rPr>
      </w:pPr>
      <w:r>
        <w:rPr>
          <w:rFonts w:ascii="Calibri" w:eastAsia="Calibri" w:hAnsi="Calibri" w:cs="Calibri"/>
          <w:color w:val="FFFFFF"/>
          <w:sz w:val="36"/>
          <w:szCs w:val="36"/>
        </w:rPr>
        <w:t>Area                                    Decision</w:t>
      </w:r>
    </w:p>
    <w:p w:rsidR="00AB2036" w:rsidRDefault="00AB2036">
      <w:pPr>
        <w:spacing w:before="8" w:line="140" w:lineRule="exact"/>
        <w:rPr>
          <w:sz w:val="15"/>
          <w:szCs w:val="15"/>
        </w:rPr>
      </w:pPr>
    </w:p>
    <w:p w:rsidR="00AB2036" w:rsidRDefault="00AB2036">
      <w:pPr>
        <w:spacing w:line="200" w:lineRule="exact"/>
      </w:pPr>
    </w:p>
    <w:p w:rsidR="00AB2036" w:rsidRDefault="00AB2036">
      <w:pPr>
        <w:spacing w:line="200" w:lineRule="exact"/>
      </w:pPr>
    </w:p>
    <w:p w:rsidR="00AB2036" w:rsidRDefault="00FF1ED6">
      <w:pPr>
        <w:ind w:left="1542"/>
        <w:rPr>
          <w:rFonts w:ascii="Arial Unicode MS" w:eastAsia="Arial Unicode MS" w:hAnsi="Arial Unicode MS" w:cs="Arial Unicode MS"/>
          <w:sz w:val="28"/>
          <w:szCs w:val="28"/>
        </w:rPr>
      </w:pPr>
      <w:r>
        <w:rPr>
          <w:rFonts w:ascii="Calibri" w:eastAsia="Calibri" w:hAnsi="Calibri" w:cs="Calibri"/>
          <w:sz w:val="22"/>
          <w:szCs w:val="22"/>
        </w:rPr>
        <w:t xml:space="preserve">                                                                        </w:t>
      </w:r>
    </w:p>
    <w:sectPr w:rsidR="00AB2036" w:rsidSect="00533050">
      <w:footerReference w:type="default" r:id="rId25"/>
      <w:pgSz w:w="16860" w:h="11920" w:orient="landscape"/>
      <w:pgMar w:top="851" w:right="851" w:bottom="278" w:left="851" w:header="720" w:footer="720"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FD" w:rsidRDefault="00061CFD">
      <w:r>
        <w:separator/>
      </w:r>
    </w:p>
  </w:endnote>
  <w:endnote w:type="continuationSeparator" w:id="0">
    <w:p w:rsidR="00061CFD" w:rsidRDefault="0006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FD" w:rsidRDefault="00061CFD" w:rsidP="00141A64">
    <w:pPr>
      <w:tabs>
        <w:tab w:val="right" w:pos="10020"/>
      </w:tabs>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FD" w:rsidRDefault="00061CFD">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FD" w:rsidRDefault="00061CFD">
      <w:r>
        <w:separator/>
      </w:r>
    </w:p>
  </w:footnote>
  <w:footnote w:type="continuationSeparator" w:id="0">
    <w:p w:rsidR="00061CFD" w:rsidRDefault="0006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1157"/>
    <w:multiLevelType w:val="multilevel"/>
    <w:tmpl w:val="B44E8B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18C398F"/>
    <w:multiLevelType w:val="hybridMultilevel"/>
    <w:tmpl w:val="E48C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9457">
      <o:colormenu v:ext="edit" fillcolor="none [24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36"/>
    <w:rsid w:val="000073CE"/>
    <w:rsid w:val="00023F11"/>
    <w:rsid w:val="00042F97"/>
    <w:rsid w:val="00061CFD"/>
    <w:rsid w:val="00073E46"/>
    <w:rsid w:val="000A1ECF"/>
    <w:rsid w:val="000A62AF"/>
    <w:rsid w:val="000C4F72"/>
    <w:rsid w:val="00141A64"/>
    <w:rsid w:val="0017023B"/>
    <w:rsid w:val="001739FB"/>
    <w:rsid w:val="001838BE"/>
    <w:rsid w:val="0023069E"/>
    <w:rsid w:val="002D51EA"/>
    <w:rsid w:val="002F4C6A"/>
    <w:rsid w:val="00305B8F"/>
    <w:rsid w:val="00397456"/>
    <w:rsid w:val="003A312E"/>
    <w:rsid w:val="003B05FC"/>
    <w:rsid w:val="00406648"/>
    <w:rsid w:val="0041338A"/>
    <w:rsid w:val="00435E52"/>
    <w:rsid w:val="004C167B"/>
    <w:rsid w:val="004D7ED2"/>
    <w:rsid w:val="004F7709"/>
    <w:rsid w:val="0051262E"/>
    <w:rsid w:val="005171CF"/>
    <w:rsid w:val="00533050"/>
    <w:rsid w:val="00542916"/>
    <w:rsid w:val="0055111B"/>
    <w:rsid w:val="00563613"/>
    <w:rsid w:val="00565DE1"/>
    <w:rsid w:val="005A0B8D"/>
    <w:rsid w:val="005C3483"/>
    <w:rsid w:val="005F634E"/>
    <w:rsid w:val="0060468F"/>
    <w:rsid w:val="0064250F"/>
    <w:rsid w:val="00647759"/>
    <w:rsid w:val="00687BC0"/>
    <w:rsid w:val="006B3CF9"/>
    <w:rsid w:val="00720A69"/>
    <w:rsid w:val="0072247B"/>
    <w:rsid w:val="00771F86"/>
    <w:rsid w:val="00780F1D"/>
    <w:rsid w:val="00781D64"/>
    <w:rsid w:val="007876C6"/>
    <w:rsid w:val="007A5C8F"/>
    <w:rsid w:val="007E3B53"/>
    <w:rsid w:val="007E47C2"/>
    <w:rsid w:val="00805DB8"/>
    <w:rsid w:val="00891031"/>
    <w:rsid w:val="0089636C"/>
    <w:rsid w:val="008B2D29"/>
    <w:rsid w:val="008F3A10"/>
    <w:rsid w:val="00992995"/>
    <w:rsid w:val="009B0B30"/>
    <w:rsid w:val="00A15CDD"/>
    <w:rsid w:val="00A50CFC"/>
    <w:rsid w:val="00A51759"/>
    <w:rsid w:val="00A82F81"/>
    <w:rsid w:val="00A95669"/>
    <w:rsid w:val="00AB0207"/>
    <w:rsid w:val="00AB2036"/>
    <w:rsid w:val="00AB41AD"/>
    <w:rsid w:val="00AE2F22"/>
    <w:rsid w:val="00B37341"/>
    <w:rsid w:val="00BC3A91"/>
    <w:rsid w:val="00C43660"/>
    <w:rsid w:val="00CE32B4"/>
    <w:rsid w:val="00CE7773"/>
    <w:rsid w:val="00D0588D"/>
    <w:rsid w:val="00D437FD"/>
    <w:rsid w:val="00D8203F"/>
    <w:rsid w:val="00D84367"/>
    <w:rsid w:val="00D878AF"/>
    <w:rsid w:val="00DA7417"/>
    <w:rsid w:val="00E1153F"/>
    <w:rsid w:val="00E41C52"/>
    <w:rsid w:val="00E5700E"/>
    <w:rsid w:val="00E72172"/>
    <w:rsid w:val="00EA7E6C"/>
    <w:rsid w:val="00F43370"/>
    <w:rsid w:val="00FE635C"/>
    <w:rsid w:val="00FF1ED6"/>
    <w:rsid w:val="00FF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2404]"/>
    </o:shapedefaults>
    <o:shapelayout v:ext="edit">
      <o:idmap v:ext="edit" data="1,3"/>
    </o:shapelayout>
  </w:shapeDefaults>
  <w:decimalSymbol w:val="."/>
  <w:listSeparator w:val=","/>
  <w15:docId w15:val="{BFE5399C-4E3F-4F84-80CF-70D7ADA1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E3B53"/>
    <w:pPr>
      <w:ind w:left="720"/>
      <w:contextualSpacing/>
    </w:pPr>
  </w:style>
  <w:style w:type="table" w:styleId="TableGrid">
    <w:name w:val="Table Grid"/>
    <w:basedOn w:val="TableNormal"/>
    <w:uiPriority w:val="59"/>
    <w:rsid w:val="00D8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39FB"/>
    <w:pPr>
      <w:tabs>
        <w:tab w:val="center" w:pos="4513"/>
        <w:tab w:val="right" w:pos="9026"/>
      </w:tabs>
    </w:pPr>
  </w:style>
  <w:style w:type="character" w:customStyle="1" w:styleId="HeaderChar">
    <w:name w:val="Header Char"/>
    <w:basedOn w:val="DefaultParagraphFont"/>
    <w:link w:val="Header"/>
    <w:uiPriority w:val="99"/>
    <w:rsid w:val="001739FB"/>
  </w:style>
  <w:style w:type="paragraph" w:styleId="Footer">
    <w:name w:val="footer"/>
    <w:basedOn w:val="Normal"/>
    <w:link w:val="FooterChar"/>
    <w:uiPriority w:val="99"/>
    <w:unhideWhenUsed/>
    <w:rsid w:val="001739FB"/>
    <w:pPr>
      <w:tabs>
        <w:tab w:val="center" w:pos="4513"/>
        <w:tab w:val="right" w:pos="9026"/>
      </w:tabs>
    </w:pPr>
  </w:style>
  <w:style w:type="character" w:customStyle="1" w:styleId="FooterChar">
    <w:name w:val="Footer Char"/>
    <w:basedOn w:val="DefaultParagraphFont"/>
    <w:link w:val="Footer"/>
    <w:uiPriority w:val="99"/>
    <w:rsid w:val="001739FB"/>
  </w:style>
  <w:style w:type="paragraph" w:styleId="BalloonText">
    <w:name w:val="Balloon Text"/>
    <w:basedOn w:val="Normal"/>
    <w:link w:val="BalloonTextChar"/>
    <w:uiPriority w:val="99"/>
    <w:semiHidden/>
    <w:unhideWhenUsed/>
    <w:rsid w:val="004D7E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D2"/>
    <w:rPr>
      <w:rFonts w:ascii="Segoe UI" w:hAnsi="Segoe UI" w:cs="Segoe UI"/>
      <w:sz w:val="18"/>
      <w:szCs w:val="18"/>
    </w:rPr>
  </w:style>
  <w:style w:type="paragraph" w:styleId="Caption">
    <w:name w:val="caption"/>
    <w:basedOn w:val="Normal"/>
    <w:next w:val="Normal"/>
    <w:uiPriority w:val="35"/>
    <w:unhideWhenUsed/>
    <w:qFormat/>
    <w:rsid w:val="004C167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Kirkman</dc:creator>
  <cp:lastModifiedBy>Carole Concannon</cp:lastModifiedBy>
  <cp:revision>2</cp:revision>
  <cp:lastPrinted>2022-02-21T09:55:00Z</cp:lastPrinted>
  <dcterms:created xsi:type="dcterms:W3CDTF">2024-09-09T10:48:00Z</dcterms:created>
  <dcterms:modified xsi:type="dcterms:W3CDTF">2024-09-09T10:48:00Z</dcterms:modified>
</cp:coreProperties>
</file>